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23" w:rsidRPr="00CE0A21" w:rsidRDefault="00D4677D" w:rsidP="00CE0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55777" cy="9420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124" cy="942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E0A21" w:rsidRPr="00CE0A21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CE0A21" w:rsidRDefault="00CE0A21" w:rsidP="00CE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0A21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образовательной организации</w:t>
      </w:r>
    </w:p>
    <w:tbl>
      <w:tblPr>
        <w:tblStyle w:val="a3"/>
        <w:tblpPr w:leftFromText="180" w:rightFromText="180" w:vertAnchor="text" w:horzAnchor="margin" w:tblpXSpec="center" w:tblpY="270"/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CE0A21" w:rsidTr="00CE0A21">
        <w:tc>
          <w:tcPr>
            <w:tcW w:w="4786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</w:t>
            </w:r>
            <w:r w:rsidRPr="00AB67B2">
              <w:rPr>
                <w:rFonts w:ascii="Times New Roman" w:eastAsia="Times New Roman" w:hAnsi="Times New Roman" w:cs="Times New Roman"/>
              </w:rPr>
              <w:t>аименование общеобразовательной</w:t>
            </w:r>
          </w:p>
          <w:p w:rsidR="00CE0A21" w:rsidRDefault="00CE0A21" w:rsidP="00CE0A21">
            <w:pPr>
              <w:tabs>
                <w:tab w:val="left" w:pos="15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B67B2">
              <w:rPr>
                <w:rFonts w:ascii="Times New Roman" w:eastAsia="Times New Roman" w:hAnsi="Times New Roman" w:cs="Times New Roman"/>
              </w:rPr>
              <w:t xml:space="preserve">организации </w:t>
            </w:r>
          </w:p>
        </w:tc>
        <w:tc>
          <w:tcPr>
            <w:tcW w:w="5670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A46063">
              <w:rPr>
                <w:rFonts w:ascii="Times New Roman" w:eastAsia="Times New Roman" w:hAnsi="Times New Roman" w:cs="Times New Roman"/>
                <w:w w:val="99"/>
              </w:rPr>
              <w:t xml:space="preserve">Муниципальное бюджетное общеобразовательное учреждение «Совхозная основная общеобразовательная школа» </w:t>
            </w:r>
            <w:proofErr w:type="spellStart"/>
            <w:r w:rsidRPr="00A46063">
              <w:rPr>
                <w:rFonts w:ascii="Times New Roman" w:eastAsia="Times New Roman" w:hAnsi="Times New Roman" w:cs="Times New Roman"/>
                <w:w w:val="99"/>
              </w:rPr>
              <w:t>Адамовского</w:t>
            </w:r>
            <w:proofErr w:type="spellEnd"/>
            <w:r w:rsidRPr="00A46063">
              <w:rPr>
                <w:rFonts w:ascii="Times New Roman" w:eastAsia="Times New Roman" w:hAnsi="Times New Roman" w:cs="Times New Roman"/>
                <w:w w:val="99"/>
              </w:rPr>
              <w:t xml:space="preserve"> района Оренбургской области</w:t>
            </w:r>
          </w:p>
          <w:p w:rsidR="00CE0A21" w:rsidRPr="00A46063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E0A21" w:rsidTr="00CE0A21">
        <w:tc>
          <w:tcPr>
            <w:tcW w:w="4786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</w:tc>
        <w:tc>
          <w:tcPr>
            <w:tcW w:w="5670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46063">
              <w:rPr>
                <w:rFonts w:ascii="Times New Roman" w:eastAsia="Times New Roman" w:hAnsi="Times New Roman" w:cs="Times New Roman"/>
              </w:rPr>
              <w:t>Калинская</w:t>
            </w:r>
            <w:proofErr w:type="spellEnd"/>
            <w:r w:rsidRPr="00A46063">
              <w:rPr>
                <w:rFonts w:ascii="Times New Roman" w:eastAsia="Times New Roman" w:hAnsi="Times New Roman" w:cs="Times New Roman"/>
              </w:rPr>
              <w:t xml:space="preserve"> Валентина Семеновна</w:t>
            </w:r>
          </w:p>
          <w:p w:rsidR="00CE0A21" w:rsidRPr="00A46063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E0A21" w:rsidTr="00CE0A21">
        <w:tc>
          <w:tcPr>
            <w:tcW w:w="4786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B67B2">
              <w:rPr>
                <w:rFonts w:ascii="Times New Roman" w:eastAsia="Times New Roman" w:hAnsi="Times New Roman" w:cs="Times New Roman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</w:rPr>
              <w:t xml:space="preserve"> организации </w:t>
            </w:r>
          </w:p>
        </w:tc>
        <w:tc>
          <w:tcPr>
            <w:tcW w:w="5670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A46063">
              <w:rPr>
                <w:rFonts w:ascii="Times New Roman" w:eastAsia="Times New Roman" w:hAnsi="Times New Roman" w:cs="Times New Roman"/>
                <w:w w:val="99"/>
              </w:rPr>
              <w:t xml:space="preserve">462846 Оренбургская область </w:t>
            </w:r>
            <w:proofErr w:type="spellStart"/>
            <w:r w:rsidRPr="00A46063">
              <w:rPr>
                <w:rFonts w:ascii="Times New Roman" w:eastAsia="Times New Roman" w:hAnsi="Times New Roman" w:cs="Times New Roman"/>
                <w:w w:val="99"/>
              </w:rPr>
              <w:t>Адамовский</w:t>
            </w:r>
            <w:proofErr w:type="spellEnd"/>
            <w:r w:rsidRPr="00A46063">
              <w:rPr>
                <w:rFonts w:ascii="Times New Roman" w:eastAsia="Times New Roman" w:hAnsi="Times New Roman" w:cs="Times New Roman"/>
                <w:w w:val="99"/>
              </w:rPr>
              <w:t xml:space="preserve"> район п. Совхозный, ул. Пионерская 5/1</w:t>
            </w:r>
          </w:p>
          <w:p w:rsidR="00CE0A21" w:rsidRPr="00A46063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E0A21" w:rsidTr="00CE0A21">
        <w:tc>
          <w:tcPr>
            <w:tcW w:w="4786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B67B2">
              <w:rPr>
                <w:rFonts w:ascii="Times New Roman" w:eastAsia="Times New Roman" w:hAnsi="Times New Roman" w:cs="Times New Roman"/>
              </w:rPr>
              <w:t>Телефон, факс</w:t>
            </w:r>
          </w:p>
        </w:tc>
        <w:tc>
          <w:tcPr>
            <w:tcW w:w="5670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063">
              <w:rPr>
                <w:rFonts w:ascii="Times New Roman" w:eastAsia="Times New Roman" w:hAnsi="Times New Roman" w:cs="Times New Roman"/>
              </w:rPr>
              <w:t>+7 (35365) 2-64-75</w:t>
            </w:r>
          </w:p>
          <w:p w:rsidR="00CE0A21" w:rsidRPr="00A46063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E0A21" w:rsidTr="00CE0A21">
        <w:tc>
          <w:tcPr>
            <w:tcW w:w="4786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B67B2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5670" w:type="dxa"/>
          </w:tcPr>
          <w:p w:rsidR="00CE0A21" w:rsidRDefault="00D4677D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color w:val="000080"/>
                <w:w w:val="99"/>
                <w:sz w:val="16"/>
                <w:szCs w:val="16"/>
              </w:rPr>
            </w:pPr>
            <w:hyperlink r:id="rId7" w:history="1">
              <w:r w:rsidR="00CE0A21" w:rsidRPr="007D7FA6">
                <w:rPr>
                  <w:rStyle w:val="a4"/>
                  <w:rFonts w:ascii="Times New Roman" w:eastAsia="Times New Roman" w:hAnsi="Times New Roman" w:cs="Times New Roman"/>
                  <w:w w:val="99"/>
                </w:rPr>
                <w:t>School11@adamroo.info</w:t>
              </w:r>
            </w:hyperlink>
          </w:p>
          <w:p w:rsidR="00CE0A21" w:rsidRPr="00A46063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E0A21" w:rsidTr="00CE0A21">
        <w:tc>
          <w:tcPr>
            <w:tcW w:w="4786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B67B2"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  <w:tc>
          <w:tcPr>
            <w:tcW w:w="5670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A46063">
              <w:rPr>
                <w:rFonts w:ascii="Times New Roman" w:eastAsia="Times New Roman" w:hAnsi="Times New Roman" w:cs="Times New Roman"/>
              </w:rPr>
              <w:t xml:space="preserve">тдел образования администрации МО </w:t>
            </w:r>
            <w:proofErr w:type="spellStart"/>
            <w:r w:rsidRPr="00A46063">
              <w:rPr>
                <w:rFonts w:ascii="Times New Roman" w:eastAsia="Times New Roman" w:hAnsi="Times New Roman" w:cs="Times New Roman"/>
              </w:rPr>
              <w:t>Адамовский</w:t>
            </w:r>
            <w:proofErr w:type="spellEnd"/>
            <w:r w:rsidRPr="00A46063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  <w:p w:rsidR="00CE0A21" w:rsidRPr="00A46063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E0A21" w:rsidTr="00CE0A21">
        <w:tc>
          <w:tcPr>
            <w:tcW w:w="4786" w:type="dxa"/>
          </w:tcPr>
          <w:p w:rsidR="00CE0A21" w:rsidRPr="00AB67B2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создания</w:t>
            </w:r>
          </w:p>
        </w:tc>
        <w:tc>
          <w:tcPr>
            <w:tcW w:w="5670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1973 год</w:t>
            </w:r>
          </w:p>
        </w:tc>
      </w:tr>
      <w:tr w:rsidR="00CE0A21" w:rsidTr="00CE0A21">
        <w:tc>
          <w:tcPr>
            <w:tcW w:w="4786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B67B2">
              <w:rPr>
                <w:rFonts w:ascii="Times New Roman" w:eastAsia="Times New Roman" w:hAnsi="Times New Roman" w:cs="Times New Roman"/>
              </w:rPr>
              <w:t xml:space="preserve">Лицензия </w:t>
            </w:r>
          </w:p>
        </w:tc>
        <w:tc>
          <w:tcPr>
            <w:tcW w:w="5670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AB67B2">
              <w:rPr>
                <w:rFonts w:ascii="Times New Roman" w:eastAsia="Times New Roman" w:hAnsi="Times New Roman" w:cs="Times New Roman"/>
              </w:rPr>
              <w:t>от 29.04.2015 г. № 1677-3 (серия 56 Л01№</w:t>
            </w:r>
            <w:r w:rsidRPr="00AB67B2">
              <w:rPr>
                <w:rFonts w:ascii="Times New Roman" w:eastAsia="Times New Roman" w:hAnsi="Times New Roman" w:cs="Times New Roman"/>
                <w:w w:val="99"/>
              </w:rPr>
              <w:t>0003426)</w:t>
            </w:r>
          </w:p>
          <w:p w:rsidR="00CE0A21" w:rsidRPr="00A46063" w:rsidRDefault="00CE0A21" w:rsidP="00CE0A21">
            <w:pPr>
              <w:tabs>
                <w:tab w:val="left" w:pos="1520"/>
              </w:tabs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CE0A21" w:rsidTr="00CE0A21">
        <w:tc>
          <w:tcPr>
            <w:tcW w:w="4786" w:type="dxa"/>
          </w:tcPr>
          <w:p w:rsidR="00CE0A21" w:rsidRPr="00AB67B2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</w:rPr>
            </w:pPr>
            <w:r w:rsidRPr="00AB67B2">
              <w:rPr>
                <w:rFonts w:ascii="Times New Roman" w:eastAsia="Times New Roman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5670" w:type="dxa"/>
          </w:tcPr>
          <w:p w:rsidR="00CE0A21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AB67B2">
              <w:rPr>
                <w:rFonts w:ascii="Times New Roman" w:eastAsia="Times New Roman" w:hAnsi="Times New Roman" w:cs="Times New Roman"/>
                <w:w w:val="99"/>
              </w:rPr>
              <w:t>от 02.06.2016 № 1817</w:t>
            </w:r>
          </w:p>
          <w:p w:rsidR="00CE0A21" w:rsidRPr="00A46063" w:rsidRDefault="00CE0A21" w:rsidP="00CE0A21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E0A21" w:rsidRPr="00CE0A21" w:rsidRDefault="00CE0A21" w:rsidP="00CE0A21">
      <w:pPr>
        <w:spacing w:line="237" w:lineRule="auto"/>
        <w:ind w:left="26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E0A21">
        <w:rPr>
          <w:rFonts w:ascii="Times New Roman" w:eastAsia="Times New Roman" w:hAnsi="Times New Roman" w:cs="Times New Roman"/>
          <w:sz w:val="24"/>
          <w:szCs w:val="24"/>
        </w:rPr>
        <w:t>.МБОУ «Совхозная ООШ» (далее-Школа) находится в центре   поселка. Основным видом деятельности Школы является реализация общеобразовательных программ начального общего и основного общего образования. Также Школа реализует образовательные программы дополнительного образования детей.</w:t>
      </w:r>
    </w:p>
    <w:p w:rsidR="00CE0A21" w:rsidRPr="00CE0A21" w:rsidRDefault="00C41E23" w:rsidP="00CE0A21">
      <w:pPr>
        <w:numPr>
          <w:ilvl w:val="0"/>
          <w:numId w:val="1"/>
        </w:numPr>
        <w:tabs>
          <w:tab w:val="left" w:pos="2780"/>
        </w:tabs>
        <w:spacing w:after="0" w:line="240" w:lineRule="auto"/>
        <w:ind w:left="2780" w:hanging="228"/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 xml:space="preserve"> Структура и  система </w:t>
      </w:r>
      <w:r w:rsidR="00CE0A21" w:rsidRPr="00CE0A21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управления организацией</w:t>
      </w:r>
    </w:p>
    <w:p w:rsidR="00CE0A21" w:rsidRPr="00CE0A21" w:rsidRDefault="00CE0A21" w:rsidP="00CE0A21">
      <w:pPr>
        <w:spacing w:line="237" w:lineRule="auto"/>
        <w:ind w:left="260" w:right="80"/>
        <w:jc w:val="both"/>
        <w:rPr>
          <w:rFonts w:ascii="Times New Roman" w:hAnsi="Times New Roman" w:cs="Times New Roman"/>
          <w:sz w:val="24"/>
          <w:szCs w:val="24"/>
        </w:rPr>
      </w:pPr>
      <w:r w:rsidRPr="00CE0A21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747622" w:rsidRPr="00CE0A21" w:rsidTr="00C41E23">
        <w:tc>
          <w:tcPr>
            <w:tcW w:w="2093" w:type="dxa"/>
            <w:vAlign w:val="center"/>
          </w:tcPr>
          <w:p w:rsidR="00747622" w:rsidRPr="00CE0A21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8363" w:type="dxa"/>
            <w:vAlign w:val="center"/>
          </w:tcPr>
          <w:p w:rsidR="00747622" w:rsidRPr="00CE0A21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Функции </w:t>
            </w:r>
          </w:p>
        </w:tc>
      </w:tr>
      <w:tr w:rsidR="00747622" w:rsidRPr="00CE0A21" w:rsidTr="00C41E23">
        <w:tc>
          <w:tcPr>
            <w:tcW w:w="2093" w:type="dxa"/>
            <w:vAlign w:val="center"/>
          </w:tcPr>
          <w:p w:rsidR="00747622" w:rsidRPr="00CE0A21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8363" w:type="dxa"/>
            <w:vAlign w:val="center"/>
          </w:tcPr>
          <w:p w:rsidR="00747622" w:rsidRPr="00CE0A21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Контролирует работу и обеспечивает эффективноевзаимодействие структурных подразделений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E0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утверждает штатное расписание, отчетные документы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E0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организации, осуществляет общее руководство Школой</w:t>
            </w:r>
          </w:p>
        </w:tc>
      </w:tr>
      <w:tr w:rsidR="00747622" w:rsidRPr="00CE0A21" w:rsidTr="00C41E23">
        <w:tc>
          <w:tcPr>
            <w:tcW w:w="2093" w:type="dxa"/>
            <w:vAlign w:val="center"/>
          </w:tcPr>
          <w:p w:rsidR="00747622" w:rsidRPr="00CE0A21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8363" w:type="dxa"/>
            <w:vAlign w:val="center"/>
          </w:tcPr>
          <w:p w:rsidR="00747622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Рассматривает вопросы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47622" w:rsidRDefault="00747622" w:rsidP="00747622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развития образовательной организации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747622" w:rsidRDefault="00747622" w:rsidP="00747622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 xml:space="preserve"> финансово-хозяйственной деятельности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747622" w:rsidRPr="00747622" w:rsidRDefault="00747622" w:rsidP="00747622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 xml:space="preserve"> материально-технического обеспечения</w:t>
            </w:r>
          </w:p>
        </w:tc>
      </w:tr>
      <w:tr w:rsidR="00747622" w:rsidRPr="00CE0A21" w:rsidTr="00C41E23">
        <w:tc>
          <w:tcPr>
            <w:tcW w:w="2093" w:type="dxa"/>
            <w:vAlign w:val="center"/>
          </w:tcPr>
          <w:p w:rsidR="00747622" w:rsidRPr="00747622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8363" w:type="dxa"/>
            <w:vAlign w:val="center"/>
          </w:tcPr>
          <w:p w:rsidR="00747622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Осуществляет текущее руководство образовательнойдеятельностью Школы, в том числе рассматривает вопросы:</w:t>
            </w:r>
          </w:p>
          <w:p w:rsidR="00747622" w:rsidRDefault="00747622" w:rsidP="00747622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развития образовательных услуг</w:t>
            </w:r>
          </w:p>
          <w:p w:rsidR="00747622" w:rsidRDefault="00747622" w:rsidP="00747622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регламентации образовательных отношений;</w:t>
            </w:r>
          </w:p>
          <w:p w:rsidR="00747622" w:rsidRDefault="00747622" w:rsidP="00747622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разработки образовательных программ;</w:t>
            </w:r>
          </w:p>
          <w:p w:rsidR="00747622" w:rsidRDefault="00747622" w:rsidP="00747622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выбора учебников, учебных пособий, средств обучения ивоспитания;</w:t>
            </w:r>
          </w:p>
          <w:p w:rsidR="00747622" w:rsidRDefault="00747622" w:rsidP="00747622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материально-технического обеспечения образовательногопроцесса;</w:t>
            </w:r>
          </w:p>
          <w:p w:rsidR="00747622" w:rsidRDefault="00747622" w:rsidP="00747622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аттестации, повышения квалификации педагогическихработников</w:t>
            </w:r>
          </w:p>
          <w:p w:rsidR="00747622" w:rsidRPr="00747622" w:rsidRDefault="00747622" w:rsidP="00747622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47622" w:rsidRPr="00CE0A21" w:rsidTr="00C41E23">
        <w:tc>
          <w:tcPr>
            <w:tcW w:w="2093" w:type="dxa"/>
            <w:vAlign w:val="center"/>
          </w:tcPr>
          <w:p w:rsidR="00747622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363" w:type="dxa"/>
            <w:vAlign w:val="center"/>
          </w:tcPr>
          <w:p w:rsidR="00747622" w:rsidRDefault="00747622" w:rsidP="00C41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Реализует право работников участвовать в управленииобразовательной организацией, в том числе:</w:t>
            </w:r>
          </w:p>
          <w:p w:rsidR="00747622" w:rsidRDefault="00747622" w:rsidP="0029074F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>участвовать в разработке и принятии коллективного договора,Правил трудового распорядка, изменений и дополнений к ним;</w:t>
            </w:r>
          </w:p>
          <w:p w:rsidR="00747622" w:rsidRDefault="00747622" w:rsidP="0029074F">
            <w:pPr>
              <w:pStyle w:val="a5"/>
              <w:numPr>
                <w:ilvl w:val="0"/>
                <w:numId w:val="5"/>
              </w:numPr>
              <w:ind w:right="-250"/>
              <w:rPr>
                <w:rFonts w:eastAsia="Times New Roman"/>
                <w:bCs/>
                <w:sz w:val="24"/>
                <w:szCs w:val="24"/>
              </w:rPr>
            </w:pPr>
            <w:r w:rsidRPr="00747622">
              <w:rPr>
                <w:rFonts w:eastAsia="Times New Roman"/>
                <w:bCs/>
                <w:sz w:val="24"/>
                <w:szCs w:val="24"/>
              </w:rPr>
              <w:t xml:space="preserve">принимать локальные акты, которые регламентируютдеятельность </w:t>
            </w:r>
            <w:r w:rsidRPr="00747622">
              <w:rPr>
                <w:rFonts w:eastAsia="Times New Roman"/>
                <w:bCs/>
                <w:sz w:val="24"/>
                <w:szCs w:val="24"/>
              </w:rPr>
              <w:lastRenderedPageBreak/>
              <w:t>образовательной организации и связаны с правами</w:t>
            </w:r>
            <w:r w:rsidR="0029074F" w:rsidRPr="0029074F">
              <w:rPr>
                <w:rFonts w:eastAsia="Times New Roman"/>
                <w:bCs/>
                <w:sz w:val="24"/>
                <w:szCs w:val="24"/>
              </w:rPr>
              <w:t>и обязанностями работников;</w:t>
            </w:r>
          </w:p>
          <w:p w:rsidR="0029074F" w:rsidRDefault="0029074F" w:rsidP="0029074F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bCs/>
                <w:sz w:val="24"/>
                <w:szCs w:val="24"/>
              </w:rPr>
            </w:pPr>
            <w:r w:rsidRPr="0029074F">
              <w:rPr>
                <w:rFonts w:eastAsia="Times New Roman"/>
                <w:bCs/>
                <w:sz w:val="24"/>
                <w:szCs w:val="24"/>
              </w:rPr>
              <w:t>разрешать конфликтные ситуации между работниками иадминистрацией образовательной организации;</w:t>
            </w:r>
          </w:p>
          <w:p w:rsidR="0029074F" w:rsidRPr="00747622" w:rsidRDefault="0029074F" w:rsidP="0029074F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bCs/>
                <w:sz w:val="24"/>
                <w:szCs w:val="24"/>
              </w:rPr>
            </w:pPr>
            <w:r w:rsidRPr="0029074F">
              <w:rPr>
                <w:rFonts w:eastAsia="Times New Roman"/>
                <w:bCs/>
                <w:sz w:val="24"/>
                <w:szCs w:val="24"/>
              </w:rPr>
              <w:t>вносить предложения по корректировке плана мероприятийорганизации, совершенствованию ее работы и развитиюматериальной базы</w:t>
            </w:r>
          </w:p>
        </w:tc>
      </w:tr>
    </w:tbl>
    <w:p w:rsidR="0029074F" w:rsidRDefault="0029074F" w:rsidP="00CE0A21">
      <w:pPr>
        <w:spacing w:after="0" w:line="240" w:lineRule="auto"/>
        <w:ind w:left="454" w:right="375"/>
        <w:rPr>
          <w:rFonts w:ascii="Times New Roman" w:hAnsi="Times New Roman" w:cs="Times New Roman"/>
          <w:sz w:val="24"/>
          <w:szCs w:val="24"/>
        </w:rPr>
      </w:pPr>
    </w:p>
    <w:p w:rsidR="00CE0A21" w:rsidRDefault="0029074F" w:rsidP="00CE0A21">
      <w:pPr>
        <w:spacing w:after="0" w:line="240" w:lineRule="auto"/>
        <w:ind w:left="454" w:right="375"/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>Для осуществления учебно-методическ</w:t>
      </w:r>
      <w:r w:rsidR="00792FD0">
        <w:rPr>
          <w:rFonts w:ascii="Times New Roman" w:hAnsi="Times New Roman" w:cs="Times New Roman"/>
          <w:sz w:val="24"/>
          <w:szCs w:val="24"/>
        </w:rPr>
        <w:t>ой работы в Школе создано два</w:t>
      </w:r>
      <w:r w:rsidRPr="0029074F">
        <w:rPr>
          <w:rFonts w:ascii="Times New Roman" w:hAnsi="Times New Roman" w:cs="Times New Roman"/>
          <w:sz w:val="24"/>
          <w:szCs w:val="24"/>
        </w:rPr>
        <w:t xml:space="preserve"> предметных методических объединения:</w:t>
      </w:r>
    </w:p>
    <w:p w:rsidR="0029074F" w:rsidRPr="0029074F" w:rsidRDefault="0029074F" w:rsidP="00531E4D">
      <w:pPr>
        <w:spacing w:after="0" w:line="240" w:lineRule="auto"/>
        <w:ind w:left="454" w:right="375"/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>1.МО учителей начальных кла</w:t>
      </w:r>
      <w:r w:rsidR="00CC4F7B">
        <w:rPr>
          <w:rFonts w:ascii="Times New Roman" w:hAnsi="Times New Roman" w:cs="Times New Roman"/>
          <w:sz w:val="24"/>
          <w:szCs w:val="24"/>
        </w:rPr>
        <w:t xml:space="preserve">ссов, руководитель </w:t>
      </w:r>
      <w:proofErr w:type="spellStart"/>
      <w:r w:rsidR="00CC4F7B">
        <w:rPr>
          <w:rFonts w:ascii="Times New Roman" w:hAnsi="Times New Roman" w:cs="Times New Roman"/>
          <w:sz w:val="24"/>
          <w:szCs w:val="24"/>
        </w:rPr>
        <w:t>Коншибаева</w:t>
      </w:r>
      <w:proofErr w:type="spellEnd"/>
      <w:r w:rsidR="00CC4F7B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CC4F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074F">
        <w:rPr>
          <w:rFonts w:ascii="Times New Roman" w:hAnsi="Times New Roman" w:cs="Times New Roman"/>
          <w:sz w:val="24"/>
          <w:szCs w:val="24"/>
        </w:rPr>
        <w:t>, учитель ВК.</w:t>
      </w:r>
    </w:p>
    <w:p w:rsidR="0029074F" w:rsidRPr="0029074F" w:rsidRDefault="0029074F" w:rsidP="00356F53">
      <w:pPr>
        <w:spacing w:after="0" w:line="240" w:lineRule="auto"/>
        <w:ind w:left="454" w:right="375"/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общепредмет</w:t>
      </w:r>
      <w:r w:rsidR="00CC4F7B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CC4F7B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CC4F7B">
        <w:rPr>
          <w:rFonts w:ascii="Times New Roman" w:hAnsi="Times New Roman" w:cs="Times New Roman"/>
          <w:sz w:val="24"/>
          <w:szCs w:val="24"/>
        </w:rPr>
        <w:t>Хрыкин</w:t>
      </w:r>
      <w:proofErr w:type="spellEnd"/>
      <w:r w:rsidR="00CC4F7B"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74F">
        <w:rPr>
          <w:rFonts w:ascii="Times New Roman" w:hAnsi="Times New Roman" w:cs="Times New Roman"/>
          <w:sz w:val="24"/>
          <w:szCs w:val="24"/>
        </w:rPr>
        <w:t>учитель ВК.</w:t>
      </w:r>
    </w:p>
    <w:p w:rsidR="00CE0A21" w:rsidRPr="00A46063" w:rsidRDefault="00CE0A21" w:rsidP="00CE0A21">
      <w:pPr>
        <w:spacing w:after="0" w:line="240" w:lineRule="auto"/>
        <w:ind w:left="454" w:right="375"/>
        <w:rPr>
          <w:rFonts w:ascii="Times New Roman" w:hAnsi="Times New Roman" w:cs="Times New Roman"/>
          <w:sz w:val="20"/>
          <w:szCs w:val="20"/>
        </w:rPr>
      </w:pPr>
    </w:p>
    <w:p w:rsidR="00CE0A21" w:rsidRPr="00A46063" w:rsidRDefault="00CE0A21" w:rsidP="00CE0A21">
      <w:pPr>
        <w:spacing w:after="0" w:line="240" w:lineRule="auto"/>
        <w:ind w:left="454" w:right="375" w:hanging="141"/>
        <w:jc w:val="both"/>
        <w:rPr>
          <w:rFonts w:ascii="Times New Roman" w:hAnsi="Times New Roman" w:cs="Times New Roman"/>
          <w:sz w:val="20"/>
          <w:szCs w:val="20"/>
        </w:rPr>
      </w:pPr>
      <w:r w:rsidRPr="00A46063">
        <w:rPr>
          <w:rFonts w:ascii="Times New Roman" w:eastAsia="Times New Roman" w:hAnsi="Times New Roman" w:cs="Times New Roman"/>
          <w:sz w:val="24"/>
          <w:szCs w:val="24"/>
        </w:rPr>
        <w:t>Структура,порядок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МБОУ «Совхозная ООШ» в соответствии с законодательством Российской Федерации.</w:t>
      </w:r>
    </w:p>
    <w:p w:rsidR="00CE0A21" w:rsidRPr="00A46063" w:rsidRDefault="00CE0A21" w:rsidP="00CE0A21">
      <w:pPr>
        <w:spacing w:after="0" w:line="240" w:lineRule="auto"/>
        <w:ind w:left="454" w:right="375"/>
        <w:rPr>
          <w:rFonts w:ascii="Times New Roman" w:hAnsi="Times New Roman" w:cs="Times New Roman"/>
          <w:sz w:val="20"/>
          <w:szCs w:val="20"/>
        </w:rPr>
      </w:pPr>
    </w:p>
    <w:p w:rsidR="00CE0A21" w:rsidRPr="00A46063" w:rsidRDefault="00CE0A21" w:rsidP="00CE0A21">
      <w:pPr>
        <w:tabs>
          <w:tab w:val="left" w:pos="271"/>
        </w:tabs>
        <w:spacing w:after="0" w:line="240" w:lineRule="auto"/>
        <w:ind w:left="454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46063">
        <w:rPr>
          <w:rFonts w:ascii="Times New Roman" w:eastAsia="Times New Roman" w:hAnsi="Times New Roman" w:cs="Times New Roman"/>
          <w:sz w:val="24"/>
          <w:szCs w:val="24"/>
        </w:rPr>
        <w:t>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CE0A21" w:rsidRPr="00A46063" w:rsidRDefault="00CE0A21" w:rsidP="00CE0A21">
      <w:pPr>
        <w:spacing w:after="0" w:line="240" w:lineRule="auto"/>
        <w:ind w:left="454" w:right="375"/>
        <w:rPr>
          <w:rFonts w:ascii="Times New Roman" w:hAnsi="Times New Roman" w:cs="Times New Roman"/>
          <w:sz w:val="20"/>
          <w:szCs w:val="20"/>
        </w:rPr>
      </w:pPr>
    </w:p>
    <w:p w:rsidR="00CE0A21" w:rsidRPr="00A46063" w:rsidRDefault="00CE0A21" w:rsidP="00CE0A21">
      <w:pPr>
        <w:pStyle w:val="a5"/>
        <w:numPr>
          <w:ilvl w:val="0"/>
          <w:numId w:val="2"/>
        </w:numPr>
        <w:ind w:left="700" w:right="375"/>
        <w:rPr>
          <w:rFonts w:eastAsia="Times New Roman"/>
          <w:sz w:val="24"/>
          <w:szCs w:val="24"/>
        </w:rPr>
      </w:pPr>
      <w:r w:rsidRPr="00A46063">
        <w:rPr>
          <w:rFonts w:eastAsia="Times New Roman"/>
          <w:sz w:val="24"/>
          <w:szCs w:val="24"/>
        </w:rPr>
        <w:t xml:space="preserve">создаются советы обучающихся, </w:t>
      </w:r>
    </w:p>
    <w:p w:rsidR="00CE0A21" w:rsidRPr="0029074F" w:rsidRDefault="00CE0A21" w:rsidP="00CE0A21">
      <w:pPr>
        <w:pStyle w:val="a5"/>
        <w:numPr>
          <w:ilvl w:val="0"/>
          <w:numId w:val="2"/>
        </w:numPr>
        <w:ind w:left="700" w:right="375"/>
        <w:rPr>
          <w:sz w:val="20"/>
          <w:szCs w:val="20"/>
        </w:rPr>
      </w:pPr>
      <w:r w:rsidRPr="00A46063">
        <w:rPr>
          <w:rFonts w:eastAsia="Times New Roman"/>
          <w:sz w:val="24"/>
          <w:szCs w:val="24"/>
        </w:rPr>
        <w:t>советы родителей (законных представителей) несовершеннолетних обучающихся</w:t>
      </w:r>
      <w:r w:rsidRPr="00FD03D7">
        <w:rPr>
          <w:rFonts w:eastAsia="Times New Roman"/>
          <w:sz w:val="24"/>
          <w:szCs w:val="24"/>
        </w:rPr>
        <w:t>;</w:t>
      </w:r>
    </w:p>
    <w:p w:rsidR="0029074F" w:rsidRPr="00FD03D7" w:rsidRDefault="0029074F" w:rsidP="0029074F">
      <w:pPr>
        <w:pStyle w:val="a5"/>
        <w:ind w:left="700" w:right="375"/>
        <w:rPr>
          <w:sz w:val="20"/>
          <w:szCs w:val="20"/>
        </w:rPr>
      </w:pPr>
    </w:p>
    <w:p w:rsidR="0029074F" w:rsidRPr="0029074F" w:rsidRDefault="00CC4F7B" w:rsidP="002907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2021</w:t>
      </w:r>
      <w:r w:rsidR="0029074F" w:rsidRPr="0029074F">
        <w:rPr>
          <w:rFonts w:ascii="Times New Roman" w:hAnsi="Times New Roman" w:cs="Times New Roman"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</w:t>
      </w:r>
    </w:p>
    <w:p w:rsidR="00CE0A21" w:rsidRPr="0029074F" w:rsidRDefault="0029074F" w:rsidP="0029074F">
      <w:pPr>
        <w:ind w:left="567" w:hanging="141"/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>В</w:t>
      </w:r>
      <w:r w:rsidRPr="0029074F">
        <w:rPr>
          <w:rFonts w:ascii="Times New Roman" w:hAnsi="Times New Roman" w:cs="Times New Roman"/>
          <w:sz w:val="24"/>
          <w:szCs w:val="24"/>
        </w:rPr>
        <w:tab/>
        <w:t>следующем году изменение системы управления не планируется</w:t>
      </w:r>
    </w:p>
    <w:p w:rsidR="0029074F" w:rsidRDefault="0029074F" w:rsidP="0029074F">
      <w:pPr>
        <w:ind w:left="2700"/>
        <w:rPr>
          <w:rFonts w:ascii="Arial" w:eastAsia="Arial" w:hAnsi="Arial" w:cs="Arial"/>
          <w:i/>
          <w:iCs/>
          <w:color w:val="222222"/>
          <w:sz w:val="21"/>
          <w:szCs w:val="21"/>
          <w:shd w:val="clear" w:color="auto" w:fill="FFFFCC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222222"/>
          <w:sz w:val="21"/>
          <w:szCs w:val="21"/>
        </w:rPr>
        <w:t>III. Оценка образовательной деятельности</w:t>
      </w:r>
    </w:p>
    <w:p w:rsidR="0029074F" w:rsidRPr="0029074F" w:rsidRDefault="0029074F" w:rsidP="0029074F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B04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</w:t>
      </w:r>
      <w:r w:rsidRPr="0029074F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</w:t>
      </w:r>
      <w:r w:rsidR="00D86D61">
        <w:rPr>
          <w:rFonts w:ascii="Times New Roman" w:hAnsi="Times New Roman" w:cs="Times New Roman"/>
          <w:sz w:val="24"/>
          <w:szCs w:val="24"/>
        </w:rPr>
        <w:t>бразования, СанПиН 2.4.3648-20</w:t>
      </w:r>
      <w:r w:rsidRPr="0029074F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29074F" w:rsidRDefault="0029074F" w:rsidP="0029074F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</w:t>
      </w:r>
    </w:p>
    <w:p w:rsidR="00091940" w:rsidRDefault="00091940" w:rsidP="0029074F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91940" w:rsidRDefault="00091940" w:rsidP="0029074F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91940" w:rsidRDefault="00091940" w:rsidP="0029074F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531E4D" w:rsidRDefault="00531E4D" w:rsidP="0029074F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E15EA0" w:rsidRPr="00E15EA0" w:rsidRDefault="00E15EA0" w:rsidP="00E15EA0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652CA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Режим работы ОО</w:t>
      </w: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799"/>
        <w:gridCol w:w="2021"/>
        <w:gridCol w:w="2864"/>
      </w:tblGrid>
      <w:tr w:rsidR="00E15EA0" w:rsidRPr="00E36381" w:rsidTr="00C41E23">
        <w:trPr>
          <w:trHeight w:val="275"/>
        </w:trPr>
        <w:tc>
          <w:tcPr>
            <w:tcW w:w="9782" w:type="dxa"/>
            <w:gridSpan w:val="4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Начало занятий</w:t>
            </w:r>
          </w:p>
        </w:tc>
      </w:tr>
      <w:tr w:rsidR="00E15EA0" w:rsidRPr="00E36381" w:rsidTr="00C41E23">
        <w:trPr>
          <w:trHeight w:val="277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 смена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8.30 ч.</w:t>
            </w:r>
          </w:p>
        </w:tc>
      </w:tr>
      <w:tr w:rsidR="00E15EA0" w:rsidRPr="00E36381" w:rsidTr="00C41E23">
        <w:trPr>
          <w:trHeight w:val="275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продолжительность  урока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40 мин</w:t>
            </w:r>
          </w:p>
        </w:tc>
      </w:tr>
      <w:tr w:rsidR="00E15EA0" w:rsidRPr="00E36381" w:rsidTr="00C41E23">
        <w:trPr>
          <w:trHeight w:val="551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продолжительность  перемен (минимальная)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E15EA0" w:rsidRPr="00E36381" w:rsidTr="00C41E23">
        <w:trPr>
          <w:trHeight w:val="551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продолжительность перемен (максимальная)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20</w:t>
            </w:r>
          </w:p>
        </w:tc>
      </w:tr>
      <w:tr w:rsidR="00E15EA0" w:rsidRPr="00E36381" w:rsidTr="00C41E23">
        <w:trPr>
          <w:trHeight w:val="275"/>
        </w:trPr>
        <w:tc>
          <w:tcPr>
            <w:tcW w:w="9782" w:type="dxa"/>
            <w:gridSpan w:val="4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Продолжительность учебной недели</w:t>
            </w:r>
          </w:p>
        </w:tc>
      </w:tr>
      <w:tr w:rsidR="00E15EA0" w:rsidRPr="00E36381" w:rsidTr="00C41E23">
        <w:trPr>
          <w:trHeight w:val="275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1класс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5-ти дневная</w:t>
            </w:r>
          </w:p>
        </w:tc>
      </w:tr>
      <w:tr w:rsidR="00E15EA0" w:rsidRPr="00E36381" w:rsidTr="00C41E23">
        <w:trPr>
          <w:trHeight w:val="277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2- 9 классы</w:t>
            </w:r>
          </w:p>
        </w:tc>
        <w:tc>
          <w:tcPr>
            <w:tcW w:w="4885" w:type="dxa"/>
            <w:gridSpan w:val="2"/>
          </w:tcPr>
          <w:p w:rsidR="00E15EA0" w:rsidRPr="00E36381" w:rsidRDefault="00792FD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  <w:r w:rsidR="00E15EA0" w:rsidRPr="00E36381">
              <w:rPr>
                <w:rFonts w:ascii="Times New Roman" w:hAnsi="Times New Roman" w:cs="Times New Roman"/>
                <w:lang w:bidi="ru-RU"/>
              </w:rPr>
              <w:t>-тидневная</w:t>
            </w:r>
          </w:p>
        </w:tc>
      </w:tr>
      <w:tr w:rsidR="00E15EA0" w:rsidRPr="00E36381" w:rsidTr="00C41E23">
        <w:trPr>
          <w:trHeight w:val="275"/>
        </w:trPr>
        <w:tc>
          <w:tcPr>
            <w:tcW w:w="9782" w:type="dxa"/>
            <w:gridSpan w:val="4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Количество учебных недель</w:t>
            </w:r>
          </w:p>
        </w:tc>
      </w:tr>
      <w:tr w:rsidR="00E15EA0" w:rsidRPr="00E36381" w:rsidTr="00C41E23">
        <w:trPr>
          <w:trHeight w:val="275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 класс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33 недели</w:t>
            </w:r>
          </w:p>
        </w:tc>
      </w:tr>
      <w:tr w:rsidR="00E15EA0" w:rsidRPr="00E36381" w:rsidTr="00C41E23">
        <w:trPr>
          <w:trHeight w:val="275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2-4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34 недели</w:t>
            </w:r>
          </w:p>
        </w:tc>
      </w:tr>
      <w:tr w:rsidR="00E15EA0" w:rsidRPr="00E36381" w:rsidTr="00C41E23">
        <w:trPr>
          <w:trHeight w:val="275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5-9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34 недели</w:t>
            </w:r>
          </w:p>
        </w:tc>
      </w:tr>
      <w:tr w:rsidR="00E15EA0" w:rsidRPr="00E36381" w:rsidTr="00C41E23">
        <w:trPr>
          <w:trHeight w:val="276"/>
        </w:trPr>
        <w:tc>
          <w:tcPr>
            <w:tcW w:w="9782" w:type="dxa"/>
            <w:gridSpan w:val="4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Сменность занятий</w:t>
            </w:r>
          </w:p>
        </w:tc>
      </w:tr>
      <w:tr w:rsidR="00E15EA0" w:rsidRPr="00E36381" w:rsidTr="00C41E23">
        <w:trPr>
          <w:trHeight w:val="277"/>
        </w:trPr>
        <w:tc>
          <w:tcPr>
            <w:tcW w:w="4897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 смена</w:t>
            </w:r>
          </w:p>
        </w:tc>
        <w:tc>
          <w:tcPr>
            <w:tcW w:w="4885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1-9 классы</w:t>
            </w:r>
          </w:p>
        </w:tc>
      </w:tr>
      <w:tr w:rsidR="00E15EA0" w:rsidRPr="00E36381" w:rsidTr="00C41E23">
        <w:trPr>
          <w:trHeight w:val="551"/>
        </w:trPr>
        <w:tc>
          <w:tcPr>
            <w:tcW w:w="9782" w:type="dxa"/>
            <w:gridSpan w:val="4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Количество уроков в день (минимальное и максимальное) для каждого из уровней общего образования</w:t>
            </w:r>
          </w:p>
        </w:tc>
      </w:tr>
      <w:tr w:rsidR="00E15EA0" w:rsidRPr="00E36381" w:rsidTr="00C41E23">
        <w:trPr>
          <w:trHeight w:val="551"/>
        </w:trPr>
        <w:tc>
          <w:tcPr>
            <w:tcW w:w="4098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Уровень</w:t>
            </w:r>
          </w:p>
        </w:tc>
        <w:tc>
          <w:tcPr>
            <w:tcW w:w="2820" w:type="dxa"/>
            <w:gridSpan w:val="2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Минимальное количество</w:t>
            </w:r>
          </w:p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уроков</w:t>
            </w:r>
          </w:p>
        </w:tc>
        <w:tc>
          <w:tcPr>
            <w:tcW w:w="2864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Максимальное количество</w:t>
            </w:r>
          </w:p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уроков</w:t>
            </w:r>
          </w:p>
        </w:tc>
      </w:tr>
      <w:tr w:rsidR="00E15EA0" w:rsidRPr="00E36381" w:rsidTr="00C41E23">
        <w:trPr>
          <w:trHeight w:val="275"/>
        </w:trPr>
        <w:tc>
          <w:tcPr>
            <w:tcW w:w="4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Начальное общее образование</w:t>
            </w:r>
          </w:p>
        </w:tc>
        <w:tc>
          <w:tcPr>
            <w:tcW w:w="2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5</w:t>
            </w:r>
          </w:p>
        </w:tc>
      </w:tr>
      <w:tr w:rsidR="00E15EA0" w:rsidRPr="00E36381" w:rsidTr="00C41E23">
        <w:trPr>
          <w:trHeight w:val="275"/>
        </w:trPr>
        <w:tc>
          <w:tcPr>
            <w:tcW w:w="4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Основное общее образование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7</w:t>
            </w:r>
          </w:p>
        </w:tc>
      </w:tr>
      <w:tr w:rsidR="00E15EA0" w:rsidRPr="00E36381" w:rsidTr="00C41E23">
        <w:trPr>
          <w:trHeight w:val="277"/>
        </w:trPr>
        <w:tc>
          <w:tcPr>
            <w:tcW w:w="4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Среднее общее образование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</w:tbl>
    <w:p w:rsidR="00E15EA0" w:rsidRDefault="00E15EA0" w:rsidP="00531E4D">
      <w:pPr>
        <w:ind w:left="426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652CA">
        <w:rPr>
          <w:rFonts w:ascii="Times New Roman" w:hAnsi="Times New Roman" w:cs="Times New Roman"/>
          <w:b/>
          <w:sz w:val="24"/>
          <w:szCs w:val="24"/>
          <w:lang w:bidi="ru-RU"/>
        </w:rPr>
        <w:t>Максимальная аудиторная нагрузка обучающихся</w:t>
      </w:r>
      <w:r w:rsidRPr="00A652CA">
        <w:rPr>
          <w:rFonts w:ascii="Times New Roman" w:hAnsi="Times New Roman" w:cs="Times New Roman"/>
          <w:sz w:val="24"/>
          <w:szCs w:val="24"/>
          <w:lang w:bidi="ru-RU"/>
        </w:rPr>
        <w:t xml:space="preserve"> соответствует норм</w:t>
      </w:r>
      <w:r w:rsidR="00D86D61">
        <w:rPr>
          <w:rFonts w:ascii="Times New Roman" w:hAnsi="Times New Roman" w:cs="Times New Roman"/>
          <w:sz w:val="24"/>
          <w:szCs w:val="24"/>
          <w:lang w:bidi="ru-RU"/>
        </w:rPr>
        <w:t>ативным требованиям СанПиН 2.4.3648-2</w:t>
      </w:r>
      <w:r w:rsidRPr="00A652CA">
        <w:rPr>
          <w:rFonts w:ascii="Times New Roman" w:hAnsi="Times New Roman" w:cs="Times New Roman"/>
          <w:sz w:val="24"/>
          <w:szCs w:val="24"/>
          <w:lang w:bidi="ru-RU"/>
        </w:rPr>
        <w:t>0 «Санитарно-эпидемиологические требования условиям и организации обучения в общеобразовательных учреждениях» составляет:</w:t>
      </w:r>
      <w:proofErr w:type="gramEnd"/>
    </w:p>
    <w:p w:rsidR="00531E4D" w:rsidRPr="00A652CA" w:rsidRDefault="00531E4D" w:rsidP="00531E4D">
      <w:pPr>
        <w:ind w:left="426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528"/>
        <w:gridCol w:w="526"/>
        <w:gridCol w:w="531"/>
        <w:gridCol w:w="531"/>
        <w:gridCol w:w="526"/>
        <w:gridCol w:w="531"/>
        <w:gridCol w:w="577"/>
        <w:gridCol w:w="671"/>
        <w:gridCol w:w="531"/>
        <w:gridCol w:w="526"/>
        <w:gridCol w:w="696"/>
      </w:tblGrid>
      <w:tr w:rsidR="00E15EA0" w:rsidRPr="00A652CA" w:rsidTr="009E6733">
        <w:trPr>
          <w:trHeight w:val="275"/>
        </w:trPr>
        <w:tc>
          <w:tcPr>
            <w:tcW w:w="3606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Классы</w:t>
            </w:r>
          </w:p>
        </w:tc>
        <w:tc>
          <w:tcPr>
            <w:tcW w:w="528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26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531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531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526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531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77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671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531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526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696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11</w:t>
            </w:r>
          </w:p>
        </w:tc>
      </w:tr>
      <w:tr w:rsidR="00E15EA0" w:rsidRPr="00A652CA" w:rsidTr="009E6733">
        <w:trPr>
          <w:trHeight w:val="551"/>
        </w:trPr>
        <w:tc>
          <w:tcPr>
            <w:tcW w:w="3606" w:type="dxa"/>
          </w:tcPr>
          <w:p w:rsidR="00E15EA0" w:rsidRPr="00E36381" w:rsidRDefault="009E673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Максимальная нагрузка при 5</w:t>
            </w:r>
            <w:r w:rsidR="00E15EA0" w:rsidRPr="00E3638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дневной учебной неделе, ч</w:t>
            </w:r>
          </w:p>
        </w:tc>
        <w:tc>
          <w:tcPr>
            <w:tcW w:w="528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21</w:t>
            </w:r>
          </w:p>
        </w:tc>
        <w:tc>
          <w:tcPr>
            <w:tcW w:w="526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23</w:t>
            </w:r>
          </w:p>
        </w:tc>
        <w:tc>
          <w:tcPr>
            <w:tcW w:w="531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23</w:t>
            </w:r>
          </w:p>
        </w:tc>
        <w:tc>
          <w:tcPr>
            <w:tcW w:w="531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23</w:t>
            </w:r>
          </w:p>
        </w:tc>
        <w:tc>
          <w:tcPr>
            <w:tcW w:w="526" w:type="dxa"/>
          </w:tcPr>
          <w:p w:rsidR="00E15EA0" w:rsidRPr="00E36381" w:rsidRDefault="00792FD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29</w:t>
            </w:r>
          </w:p>
        </w:tc>
        <w:tc>
          <w:tcPr>
            <w:tcW w:w="531" w:type="dxa"/>
          </w:tcPr>
          <w:p w:rsidR="00E15EA0" w:rsidRPr="00E36381" w:rsidRDefault="00792FD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577" w:type="dxa"/>
          </w:tcPr>
          <w:p w:rsidR="00E15EA0" w:rsidRPr="00E36381" w:rsidRDefault="00792FD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32</w:t>
            </w:r>
          </w:p>
        </w:tc>
        <w:tc>
          <w:tcPr>
            <w:tcW w:w="671" w:type="dxa"/>
          </w:tcPr>
          <w:p w:rsidR="00E15EA0" w:rsidRPr="00E36381" w:rsidRDefault="00792FD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33</w:t>
            </w:r>
          </w:p>
        </w:tc>
        <w:tc>
          <w:tcPr>
            <w:tcW w:w="531" w:type="dxa"/>
          </w:tcPr>
          <w:p w:rsidR="00E15EA0" w:rsidRPr="00E36381" w:rsidRDefault="000505C3" w:rsidP="00792FD0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</w:t>
            </w:r>
            <w:r w:rsidR="00792FD0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526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96" w:type="dxa"/>
          </w:tcPr>
          <w:p w:rsidR="00E15EA0" w:rsidRPr="00E36381" w:rsidRDefault="00E15EA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</w:tbl>
    <w:p w:rsidR="00E15EA0" w:rsidRPr="00A652CA" w:rsidRDefault="00E15EA0" w:rsidP="00E15EA0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E15EA0" w:rsidRPr="00A652CA" w:rsidRDefault="009E6733" w:rsidP="00E15EA0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</w:t>
      </w:r>
      <w:r w:rsidR="00E15EA0" w:rsidRPr="00A652CA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объему домашних заданий</w:t>
      </w:r>
    </w:p>
    <w:p w:rsidR="00E15EA0" w:rsidRDefault="00E15EA0" w:rsidP="00E15EA0">
      <w:pPr>
        <w:ind w:left="426" w:right="233"/>
        <w:rPr>
          <w:rFonts w:ascii="Times New Roman" w:hAnsi="Times New Roman" w:cs="Times New Roman"/>
          <w:sz w:val="24"/>
          <w:szCs w:val="24"/>
          <w:lang w:bidi="ru-RU"/>
        </w:rPr>
      </w:pPr>
      <w:r w:rsidRPr="00A652CA">
        <w:rPr>
          <w:rFonts w:ascii="Times New Roman" w:hAnsi="Times New Roman" w:cs="Times New Roman"/>
          <w:sz w:val="24"/>
          <w:szCs w:val="24"/>
          <w:lang w:bidi="ru-RU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2-3 кл</w:t>
      </w:r>
      <w:r>
        <w:rPr>
          <w:rFonts w:ascii="Times New Roman" w:hAnsi="Times New Roman" w:cs="Times New Roman"/>
          <w:sz w:val="24"/>
          <w:szCs w:val="24"/>
          <w:lang w:bidi="ru-RU"/>
        </w:rPr>
        <w:t>ассах – 1,5 часа, в 4-5 классах-</w:t>
      </w:r>
      <w:r w:rsidRPr="00A652CA">
        <w:rPr>
          <w:rFonts w:ascii="Times New Roman" w:hAnsi="Times New Roman" w:cs="Times New Roman"/>
          <w:sz w:val="24"/>
          <w:szCs w:val="24"/>
          <w:lang w:bidi="ru-RU"/>
        </w:rPr>
        <w:t>2 часа, в 6-8 классах – 2,5 часа, в 9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-</w:t>
      </w:r>
      <w:r w:rsidRPr="00A652CA">
        <w:rPr>
          <w:rFonts w:ascii="Times New Roman" w:hAnsi="Times New Roman" w:cs="Times New Roman"/>
          <w:sz w:val="24"/>
          <w:szCs w:val="24"/>
          <w:lang w:bidi="ru-RU"/>
        </w:rPr>
        <w:t xml:space="preserve"> классах – до 3,5 часов.</w:t>
      </w:r>
    </w:p>
    <w:p w:rsidR="00B92028" w:rsidRDefault="00B92028" w:rsidP="000D07A7">
      <w:pPr>
        <w:spacing w:line="264" w:lineRule="auto"/>
        <w:ind w:left="5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детей и средняя наполняемость классов увелич</w:t>
      </w:r>
      <w:r w:rsidR="0092528D">
        <w:rPr>
          <w:rFonts w:ascii="Times New Roman" w:eastAsia="Times New Roman" w:hAnsi="Times New Roman" w:cs="Times New Roman"/>
          <w:sz w:val="24"/>
          <w:szCs w:val="24"/>
        </w:rPr>
        <w:t>илась в 2020 году на 5</w:t>
      </w:r>
      <w:r>
        <w:rPr>
          <w:rFonts w:ascii="Times New Roman" w:eastAsia="Times New Roman" w:hAnsi="Times New Roman" w:cs="Times New Roman"/>
          <w:sz w:val="24"/>
          <w:szCs w:val="24"/>
        </w:rPr>
        <w:t>% .</w:t>
      </w:r>
    </w:p>
    <w:p w:rsidR="00B92028" w:rsidRDefault="00B92028" w:rsidP="00B92028">
      <w:pPr>
        <w:spacing w:line="15" w:lineRule="exact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840"/>
        <w:gridCol w:w="380"/>
        <w:gridCol w:w="2000"/>
        <w:gridCol w:w="1740"/>
        <w:gridCol w:w="3080"/>
        <w:gridCol w:w="140"/>
      </w:tblGrid>
      <w:tr w:rsidR="00B92028" w:rsidTr="00C41E23">
        <w:trPr>
          <w:trHeight w:val="276"/>
        </w:trPr>
        <w:tc>
          <w:tcPr>
            <w:tcW w:w="4300" w:type="dxa"/>
            <w:gridSpan w:val="4"/>
            <w:vAlign w:val="bottom"/>
          </w:tcPr>
          <w:p w:rsidR="00B92028" w:rsidRDefault="00B92028" w:rsidP="000D0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4F7B">
              <w:rPr>
                <w:rFonts w:ascii="Times New Roman" w:eastAsia="Times New Roman" w:hAnsi="Times New Roman" w:cs="Times New Roman"/>
                <w:sz w:val="24"/>
                <w:szCs w:val="24"/>
              </w:rPr>
              <w:t>онтингент учащихся на 01.09.2019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</w:t>
            </w:r>
          </w:p>
        </w:tc>
        <w:tc>
          <w:tcPr>
            <w:tcW w:w="1740" w:type="dxa"/>
            <w:vAlign w:val="bottom"/>
          </w:tcPr>
          <w:p w:rsidR="00B92028" w:rsidRDefault="00CC4F7B" w:rsidP="000D07A7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B92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080" w:type="dxa"/>
            <w:vAlign w:val="bottom"/>
          </w:tcPr>
          <w:p w:rsidR="00B92028" w:rsidRDefault="00B92028" w:rsidP="000D07A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0D07A7">
            <w:pPr>
              <w:spacing w:after="0"/>
              <w:rPr>
                <w:sz w:val="23"/>
                <w:szCs w:val="23"/>
              </w:rPr>
            </w:pPr>
          </w:p>
        </w:tc>
      </w:tr>
      <w:tr w:rsidR="00B92028" w:rsidTr="00C41E23">
        <w:trPr>
          <w:trHeight w:val="317"/>
        </w:trPr>
        <w:tc>
          <w:tcPr>
            <w:tcW w:w="4300" w:type="dxa"/>
            <w:gridSpan w:val="4"/>
            <w:vAlign w:val="bottom"/>
          </w:tcPr>
          <w:p w:rsidR="00B92028" w:rsidRDefault="00B92028" w:rsidP="000D0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4F7B">
              <w:rPr>
                <w:rFonts w:ascii="Times New Roman" w:eastAsia="Times New Roman" w:hAnsi="Times New Roman" w:cs="Times New Roman"/>
                <w:sz w:val="24"/>
                <w:szCs w:val="24"/>
              </w:rPr>
              <w:t>онтингент учащихся на 01.09.2020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</w:t>
            </w:r>
          </w:p>
        </w:tc>
        <w:tc>
          <w:tcPr>
            <w:tcW w:w="1740" w:type="dxa"/>
            <w:vAlign w:val="bottom"/>
          </w:tcPr>
          <w:p w:rsidR="00B92028" w:rsidRDefault="00CC4F7B" w:rsidP="000D07A7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B92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080" w:type="dxa"/>
            <w:vAlign w:val="bottom"/>
          </w:tcPr>
          <w:p w:rsidR="00B92028" w:rsidRDefault="00B92028" w:rsidP="000D07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0D07A7">
            <w:pPr>
              <w:spacing w:after="0"/>
              <w:rPr>
                <w:sz w:val="24"/>
                <w:szCs w:val="24"/>
              </w:rPr>
            </w:pPr>
          </w:p>
        </w:tc>
      </w:tr>
      <w:tr w:rsidR="00B92028" w:rsidTr="00C41E23">
        <w:trPr>
          <w:trHeight w:val="317"/>
        </w:trPr>
        <w:tc>
          <w:tcPr>
            <w:tcW w:w="6040" w:type="dxa"/>
            <w:gridSpan w:val="5"/>
            <w:vAlign w:val="bottom"/>
          </w:tcPr>
          <w:p w:rsidR="00156B8F" w:rsidRDefault="00156B8F" w:rsidP="000D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B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онтингент </w:t>
            </w:r>
            <w:r w:rsidR="00FF33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 01.09.2021 г. -</w:t>
            </w:r>
            <w:r w:rsidR="00FF33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84</w:t>
            </w:r>
            <w:r w:rsidRPr="0015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B92028" w:rsidRDefault="00B92028" w:rsidP="009252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год</w:t>
            </w:r>
            <w:r w:rsidR="0015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овая численность составляет </w:t>
            </w:r>
            <w:r w:rsidR="0092528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5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CC4F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25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080" w:type="dxa"/>
            <w:vAlign w:val="bottom"/>
          </w:tcPr>
          <w:p w:rsidR="00B92028" w:rsidRDefault="00B92028" w:rsidP="000D07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0D07A7">
            <w:pPr>
              <w:spacing w:after="0"/>
              <w:rPr>
                <w:sz w:val="24"/>
                <w:szCs w:val="24"/>
              </w:rPr>
            </w:pPr>
          </w:p>
        </w:tc>
      </w:tr>
      <w:tr w:rsidR="00B92028" w:rsidTr="00C41E23">
        <w:trPr>
          <w:trHeight w:val="319"/>
        </w:trPr>
        <w:tc>
          <w:tcPr>
            <w:tcW w:w="4300" w:type="dxa"/>
            <w:gridSpan w:val="4"/>
            <w:vAlign w:val="bottom"/>
          </w:tcPr>
          <w:p w:rsidR="00B92028" w:rsidRDefault="00CC4F7B" w:rsidP="000D0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 наполняемость – </w:t>
            </w:r>
            <w:r w:rsidR="00B73213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  <w:r w:rsidR="00B92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740" w:type="dxa"/>
            <w:vAlign w:val="bottom"/>
          </w:tcPr>
          <w:p w:rsidR="00B92028" w:rsidRDefault="00B92028" w:rsidP="000D07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B92028" w:rsidRDefault="00B92028" w:rsidP="000D07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0D07A7">
            <w:pPr>
              <w:spacing w:after="0"/>
              <w:rPr>
                <w:sz w:val="24"/>
                <w:szCs w:val="24"/>
              </w:rPr>
            </w:pPr>
          </w:p>
        </w:tc>
      </w:tr>
      <w:tr w:rsidR="00B92028" w:rsidTr="00C41E23">
        <w:trPr>
          <w:trHeight w:val="365"/>
        </w:trPr>
        <w:tc>
          <w:tcPr>
            <w:tcW w:w="80" w:type="dxa"/>
            <w:vAlign w:val="bottom"/>
          </w:tcPr>
          <w:p w:rsidR="00B92028" w:rsidRDefault="00B92028" w:rsidP="000D07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B92028" w:rsidRDefault="00B92028" w:rsidP="00C41E23">
            <w:pPr>
              <w:rPr>
                <w:sz w:val="24"/>
                <w:szCs w:val="24"/>
              </w:rPr>
            </w:pPr>
          </w:p>
          <w:p w:rsidR="000D07A7" w:rsidRDefault="000D07A7" w:rsidP="00C41E2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92028" w:rsidRDefault="00B92028" w:rsidP="00C41E2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B92028" w:rsidRDefault="00B92028" w:rsidP="00C41E2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B92028" w:rsidRDefault="00B92028" w:rsidP="00C41E2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24"/>
                <w:szCs w:val="24"/>
              </w:rPr>
            </w:pPr>
          </w:p>
        </w:tc>
      </w:tr>
      <w:tr w:rsidR="00B92028" w:rsidTr="00C41E23">
        <w:trPr>
          <w:trHeight w:val="24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Средняя годовая численность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Средняя наполняемость</w:t>
            </w: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20"/>
                <w:szCs w:val="20"/>
              </w:rPr>
            </w:pPr>
          </w:p>
        </w:tc>
      </w:tr>
      <w:tr w:rsidR="00B92028" w:rsidTr="00C41E23">
        <w:trPr>
          <w:trHeight w:val="4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</w:tr>
      <w:tr w:rsidR="00B92028" w:rsidTr="00C41E23">
        <w:trPr>
          <w:trHeight w:val="24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2028" w:rsidRDefault="00B73213" w:rsidP="000D07A7">
            <w:pPr>
              <w:spacing w:after="0" w:line="240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380" w:type="dxa"/>
            <w:vAlign w:val="bottom"/>
          </w:tcPr>
          <w:p w:rsidR="00B92028" w:rsidRDefault="00B92028" w:rsidP="000D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B92028" w:rsidRDefault="00B73213" w:rsidP="000D07A7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92028" w:rsidRDefault="00B73213" w:rsidP="000D07A7">
            <w:pPr>
              <w:spacing w:line="240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20"/>
                <w:szCs w:val="20"/>
              </w:rPr>
            </w:pPr>
          </w:p>
        </w:tc>
      </w:tr>
      <w:tr w:rsidR="00B92028" w:rsidTr="000D07A7">
        <w:trPr>
          <w:trHeight w:val="8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92028" w:rsidRDefault="00B92028" w:rsidP="000D07A7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4"/>
                <w:szCs w:val="4"/>
              </w:rPr>
            </w:pPr>
          </w:p>
        </w:tc>
      </w:tr>
      <w:tr w:rsidR="00B92028" w:rsidTr="00C41E23">
        <w:trPr>
          <w:trHeight w:val="252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2028" w:rsidRDefault="00B73213" w:rsidP="000D07A7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380" w:type="dxa"/>
            <w:vAlign w:val="bottom"/>
          </w:tcPr>
          <w:p w:rsidR="00B92028" w:rsidRDefault="00B92028" w:rsidP="000D07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B92028" w:rsidRDefault="00B73213" w:rsidP="000D07A7">
            <w:pPr>
              <w:spacing w:line="247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92028" w:rsidRDefault="00B73213" w:rsidP="00840966">
            <w:pPr>
              <w:spacing w:line="247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21"/>
                <w:szCs w:val="21"/>
              </w:rPr>
            </w:pPr>
          </w:p>
        </w:tc>
      </w:tr>
      <w:tr w:rsidR="00B92028" w:rsidTr="00C41E23">
        <w:trPr>
          <w:trHeight w:val="4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3"/>
                <w:szCs w:val="3"/>
              </w:rPr>
            </w:pPr>
          </w:p>
        </w:tc>
      </w:tr>
      <w:tr w:rsidR="00B92028" w:rsidTr="00C41E23">
        <w:trPr>
          <w:trHeight w:val="24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2028" w:rsidRDefault="00B73213" w:rsidP="000D07A7">
            <w:pPr>
              <w:spacing w:line="240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380" w:type="dxa"/>
            <w:vAlign w:val="bottom"/>
          </w:tcPr>
          <w:p w:rsidR="00B92028" w:rsidRDefault="00B92028" w:rsidP="000D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B92028" w:rsidRDefault="00B73213" w:rsidP="000D07A7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92028" w:rsidRDefault="00B92028" w:rsidP="000D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92028" w:rsidRDefault="00B73213" w:rsidP="000D07A7">
            <w:pPr>
              <w:spacing w:line="240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20"/>
                <w:szCs w:val="20"/>
              </w:rPr>
            </w:pPr>
          </w:p>
        </w:tc>
      </w:tr>
      <w:tr w:rsidR="00B92028" w:rsidTr="00C41E23">
        <w:trPr>
          <w:trHeight w:val="15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028" w:rsidRDefault="00B92028" w:rsidP="00C41E2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B92028" w:rsidRDefault="00B92028" w:rsidP="00C41E23">
            <w:pPr>
              <w:rPr>
                <w:sz w:val="13"/>
                <w:szCs w:val="13"/>
              </w:rPr>
            </w:pPr>
          </w:p>
        </w:tc>
      </w:tr>
    </w:tbl>
    <w:p w:rsidR="00B92028" w:rsidRDefault="00B92028" w:rsidP="00B92028">
      <w:pPr>
        <w:spacing w:line="53" w:lineRule="exact"/>
        <w:rPr>
          <w:sz w:val="20"/>
          <w:szCs w:val="20"/>
        </w:rPr>
      </w:pPr>
    </w:p>
    <w:p w:rsidR="000D07A7" w:rsidRPr="000D07A7" w:rsidRDefault="000D07A7" w:rsidP="000D07A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</w:t>
      </w:r>
      <w:r w:rsidR="00B73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контингента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73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достаточно стабильное</w:t>
      </w:r>
      <w:r w:rsidR="00B732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028" w:rsidRDefault="00B92028" w:rsidP="000D07A7">
      <w:pPr>
        <w:spacing w:after="0" w:line="240" w:lineRule="auto"/>
        <w:ind w:left="5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прогнозам и последним данным по демографической ситуации средний конт</w:t>
      </w:r>
      <w:r w:rsidR="000D07A7">
        <w:rPr>
          <w:rFonts w:ascii="Times New Roman" w:eastAsia="Times New Roman" w:hAnsi="Times New Roman" w:cs="Times New Roman"/>
          <w:sz w:val="24"/>
          <w:szCs w:val="24"/>
        </w:rPr>
        <w:t>ингент учащихся будет убывать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07A7" w:rsidRDefault="00B92028" w:rsidP="000D07A7">
      <w:pPr>
        <w:spacing w:after="0" w:line="240" w:lineRule="auto"/>
        <w:ind w:left="220" w:firstLine="29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Эксперты сделали следующие выводы</w:t>
      </w:r>
    </w:p>
    <w:p w:rsidR="000D07A7" w:rsidRDefault="00B92028" w:rsidP="000D07A7">
      <w:pPr>
        <w:spacing w:after="0" w:line="240" w:lineRule="auto"/>
        <w:ind w:left="220" w:right="-649" w:firstLine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1.Рабочие программы разработаны на соответствующий уровень образования</w:t>
      </w:r>
      <w:r w:rsidR="000D07A7">
        <w:rPr>
          <w:rFonts w:ascii="Times New Roman" w:eastAsia="Times New Roman" w:hAnsi="Times New Roman" w:cs="Times New Roman"/>
          <w:sz w:val="24"/>
          <w:szCs w:val="24"/>
        </w:rPr>
        <w:t xml:space="preserve">,   соответствуют </w:t>
      </w:r>
    </w:p>
    <w:p w:rsidR="00B92028" w:rsidRDefault="000D07A7" w:rsidP="000D07A7">
      <w:pPr>
        <w:spacing w:after="0" w:line="240" w:lineRule="auto"/>
        <w:ind w:left="220" w:right="-649" w:firstLine="29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ФГОС</w:t>
      </w:r>
    </w:p>
    <w:p w:rsidR="000D07A7" w:rsidRDefault="000D07A7" w:rsidP="000D07A7">
      <w:pPr>
        <w:spacing w:after="0" w:line="271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Календарно-тематическое планирование является приложением к рабочей программе,  </w:t>
      </w:r>
    </w:p>
    <w:p w:rsidR="000D07A7" w:rsidRDefault="000D07A7" w:rsidP="000D07A7">
      <w:pPr>
        <w:spacing w:after="0" w:line="271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разрабатывается самостоятельно учителем на один учебный год в соответствии с</w:t>
      </w:r>
    </w:p>
    <w:p w:rsidR="000D07A7" w:rsidRDefault="000D07A7" w:rsidP="000D07A7">
      <w:pPr>
        <w:spacing w:after="0" w:line="271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тематическим планированием рабочей программы.</w:t>
      </w:r>
    </w:p>
    <w:p w:rsidR="000D07A7" w:rsidRPr="000D07A7" w:rsidRDefault="000D07A7" w:rsidP="000D07A7">
      <w:pPr>
        <w:spacing w:line="265" w:lineRule="auto"/>
        <w:ind w:left="120" w:firstLine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конец учебного года реализация всех рабочих программ учебного плана составляет 100%.</w:t>
      </w:r>
    </w:p>
    <w:p w:rsidR="000D07A7" w:rsidRDefault="000D07A7" w:rsidP="00091940">
      <w:pPr>
        <w:spacing w:after="0" w:line="240" w:lineRule="auto"/>
        <w:ind w:right="233"/>
        <w:rPr>
          <w:rFonts w:ascii="Times New Roman" w:hAnsi="Times New Roman" w:cs="Times New Roman"/>
          <w:sz w:val="24"/>
          <w:szCs w:val="24"/>
          <w:lang w:bidi="ru-RU"/>
        </w:rPr>
      </w:pPr>
      <w:r w:rsidRPr="00A652CA">
        <w:rPr>
          <w:rFonts w:ascii="Times New Roman" w:hAnsi="Times New Roman" w:cs="Times New Roman"/>
          <w:sz w:val="24"/>
          <w:szCs w:val="24"/>
          <w:lang w:bidi="ru-RU"/>
        </w:rPr>
        <w:t>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слагается из следующего комплекса мероприятий: уроки физической культуры, физкультминутки на уроках, подвижные игры на переменах, внеклассные спортивные занятия и соревнования.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F53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0D07A7" w:rsidRPr="0029074F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 xml:space="preserve">Согласно Программы развития воспитательной компоненты в общеобразовательных учреждениях (рекомендованной </w:t>
      </w:r>
      <w:proofErr w:type="spellStart"/>
      <w:r w:rsidRPr="002907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9074F">
        <w:rPr>
          <w:rFonts w:ascii="Times New Roman" w:hAnsi="Times New Roman" w:cs="Times New Roman"/>
          <w:sz w:val="24"/>
          <w:szCs w:val="24"/>
        </w:rPr>
        <w:t xml:space="preserve"> России), в качестве основных направлений содержания воспитательной работы определены:</w:t>
      </w:r>
    </w:p>
    <w:p w:rsidR="000D07A7" w:rsidRPr="0029074F" w:rsidRDefault="000D07A7" w:rsidP="000D07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>1.</w:t>
      </w:r>
      <w:r w:rsidRPr="0029074F">
        <w:rPr>
          <w:rFonts w:ascii="Times New Roman" w:hAnsi="Times New Roman" w:cs="Times New Roman"/>
          <w:sz w:val="24"/>
          <w:szCs w:val="24"/>
        </w:rPr>
        <w:tab/>
        <w:t>Гражданско-патриотическое</w:t>
      </w:r>
    </w:p>
    <w:p w:rsidR="000D07A7" w:rsidRDefault="000D07A7" w:rsidP="000D07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>2.</w:t>
      </w:r>
      <w:r w:rsidRPr="0029074F">
        <w:rPr>
          <w:rFonts w:ascii="Times New Roman" w:hAnsi="Times New Roman" w:cs="Times New Roman"/>
          <w:sz w:val="24"/>
          <w:szCs w:val="24"/>
        </w:rPr>
        <w:tab/>
        <w:t>Нравственное и духовное воспитание</w:t>
      </w:r>
    </w:p>
    <w:p w:rsidR="000D07A7" w:rsidRPr="0029074F" w:rsidRDefault="000D07A7" w:rsidP="000D07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4F">
        <w:rPr>
          <w:rFonts w:ascii="Times New Roman" w:hAnsi="Times New Roman" w:cs="Times New Roman"/>
          <w:sz w:val="24"/>
          <w:szCs w:val="24"/>
        </w:rPr>
        <w:t>3.Воспитание положительного отношения к труду и творчеству</w:t>
      </w:r>
    </w:p>
    <w:p w:rsidR="000D07A7" w:rsidRPr="0029074F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9074F">
        <w:rPr>
          <w:rFonts w:ascii="Times New Roman" w:hAnsi="Times New Roman" w:cs="Times New Roman"/>
          <w:sz w:val="24"/>
          <w:szCs w:val="24"/>
        </w:rPr>
        <w:t>Интеллектуальное воспитание</w:t>
      </w:r>
    </w:p>
    <w:p w:rsidR="000D07A7" w:rsidRPr="00356F53" w:rsidRDefault="000D07A7" w:rsidP="000D07A7">
      <w:pPr>
        <w:tabs>
          <w:tab w:val="left" w:pos="4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F53">
        <w:rPr>
          <w:rFonts w:ascii="Times New Roman" w:hAnsi="Times New Roman" w:cs="Times New Roman"/>
          <w:sz w:val="24"/>
          <w:szCs w:val="24"/>
        </w:rPr>
        <w:t>Здоровьесберегающее воспитание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F53">
        <w:rPr>
          <w:rFonts w:ascii="Times New Roman" w:hAnsi="Times New Roman" w:cs="Times New Roman"/>
          <w:sz w:val="24"/>
          <w:szCs w:val="24"/>
        </w:rPr>
        <w:t xml:space="preserve">6.Социокультурное и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F53">
        <w:rPr>
          <w:rFonts w:ascii="Times New Roman" w:hAnsi="Times New Roman" w:cs="Times New Roman"/>
          <w:sz w:val="24"/>
          <w:szCs w:val="24"/>
        </w:rPr>
        <w:t>7.Культуротворческое и эстетическое воспитание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F53">
        <w:rPr>
          <w:rFonts w:ascii="Times New Roman" w:hAnsi="Times New Roman" w:cs="Times New Roman"/>
          <w:sz w:val="24"/>
          <w:szCs w:val="24"/>
        </w:rPr>
        <w:t>8.Правовое воспитание и культура безопасности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F53">
        <w:rPr>
          <w:rFonts w:ascii="Times New Roman" w:hAnsi="Times New Roman" w:cs="Times New Roman"/>
          <w:sz w:val="24"/>
          <w:szCs w:val="24"/>
        </w:rPr>
        <w:t>9.Воспитание семейных ценностей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F53">
        <w:rPr>
          <w:rFonts w:ascii="Times New Roman" w:hAnsi="Times New Roman" w:cs="Times New Roman"/>
          <w:sz w:val="24"/>
          <w:szCs w:val="24"/>
        </w:rPr>
        <w:t>10.Формирование коммуникативной культуры</w:t>
      </w:r>
    </w:p>
    <w:p w:rsidR="000D07A7" w:rsidRPr="000505C3" w:rsidRDefault="000D07A7" w:rsidP="000D07A7">
      <w:pPr>
        <w:tabs>
          <w:tab w:val="left" w:pos="4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F53">
        <w:rPr>
          <w:rFonts w:ascii="Times New Roman" w:hAnsi="Times New Roman" w:cs="Times New Roman"/>
          <w:sz w:val="24"/>
          <w:szCs w:val="24"/>
        </w:rPr>
        <w:t>11.Экологическое воспитание</w:t>
      </w:r>
    </w:p>
    <w:p w:rsidR="000D07A7" w:rsidRPr="000505C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5C3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F53">
        <w:rPr>
          <w:rFonts w:ascii="Times New Roman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56F53">
        <w:rPr>
          <w:rFonts w:ascii="Times New Roman" w:hAnsi="Times New Roman" w:cs="Times New Roman"/>
          <w:sz w:val="24"/>
          <w:szCs w:val="24"/>
        </w:rPr>
        <w:t>естественно-научное;</w:t>
      </w:r>
    </w:p>
    <w:p w:rsidR="000D07A7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56F53">
        <w:rPr>
          <w:rFonts w:ascii="Times New Roman" w:hAnsi="Times New Roman" w:cs="Times New Roman"/>
          <w:sz w:val="24"/>
          <w:szCs w:val="24"/>
        </w:rPr>
        <w:t>культурологическое;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56F53">
        <w:rPr>
          <w:rFonts w:ascii="Times New Roman" w:hAnsi="Times New Roman" w:cs="Times New Roman"/>
          <w:sz w:val="24"/>
          <w:szCs w:val="24"/>
        </w:rPr>
        <w:t>художественное;</w:t>
      </w:r>
    </w:p>
    <w:p w:rsidR="000D07A7" w:rsidRPr="00356F53" w:rsidRDefault="000D07A7" w:rsidP="000D07A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56F53">
        <w:rPr>
          <w:rFonts w:ascii="Times New Roman" w:hAnsi="Times New Roman" w:cs="Times New Roman"/>
          <w:sz w:val="24"/>
          <w:szCs w:val="24"/>
        </w:rPr>
        <w:t>физкультурно-спортивное.</w:t>
      </w:r>
    </w:p>
    <w:p w:rsidR="000D07A7" w:rsidRPr="0029074F" w:rsidRDefault="000D07A7" w:rsidP="000D07A7">
      <w:pPr>
        <w:ind w:left="426" w:right="233"/>
        <w:rPr>
          <w:rFonts w:ascii="Times New Roman" w:hAnsi="Times New Roman" w:cs="Times New Roman"/>
          <w:sz w:val="24"/>
          <w:szCs w:val="24"/>
          <w:lang w:bidi="ru-RU"/>
        </w:rPr>
      </w:pPr>
    </w:p>
    <w:p w:rsidR="000D07A7" w:rsidRPr="00356F53" w:rsidRDefault="000D07A7" w:rsidP="000D07A7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356F53">
        <w:rPr>
          <w:rFonts w:ascii="Times New Roman" w:hAnsi="Times New Roman" w:cs="Times New Roman"/>
          <w:sz w:val="24"/>
          <w:szCs w:val="24"/>
        </w:rPr>
        <w:t>Учащиеся имеют возможность заниматься в кружках по интересам.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D43C1">
        <w:rPr>
          <w:rFonts w:ascii="Times New Roman" w:hAnsi="Times New Roman" w:cs="Times New Roman"/>
          <w:sz w:val="24"/>
          <w:szCs w:val="24"/>
        </w:rPr>
        <w:t xml:space="preserve">го на базе школы </w:t>
      </w:r>
      <w:r w:rsidR="00825BC8">
        <w:rPr>
          <w:rFonts w:ascii="Times New Roman" w:hAnsi="Times New Roman" w:cs="Times New Roman"/>
          <w:sz w:val="24"/>
          <w:szCs w:val="24"/>
        </w:rPr>
        <w:t>действовало 9</w:t>
      </w:r>
      <w:r w:rsidRPr="00356F53">
        <w:rPr>
          <w:rFonts w:ascii="Times New Roman" w:hAnsi="Times New Roman" w:cs="Times New Roman"/>
          <w:sz w:val="24"/>
          <w:szCs w:val="24"/>
        </w:rPr>
        <w:t xml:space="preserve"> кружков. </w:t>
      </w:r>
      <w:r w:rsidR="00FC2AEF">
        <w:rPr>
          <w:rFonts w:ascii="Times New Roman" w:hAnsi="Times New Roman" w:cs="Times New Roman"/>
          <w:sz w:val="24"/>
          <w:szCs w:val="24"/>
        </w:rPr>
        <w:t xml:space="preserve">В связи с новой </w:t>
      </w:r>
      <w:proofErr w:type="spellStart"/>
      <w:r w:rsidR="00FC2AEF">
        <w:rPr>
          <w:rFonts w:ascii="Times New Roman" w:hAnsi="Times New Roman" w:cs="Times New Roman"/>
          <w:sz w:val="24"/>
          <w:szCs w:val="24"/>
        </w:rPr>
        <w:t>корона</w:t>
      </w:r>
      <w:r w:rsidR="00825BC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825BC8">
        <w:rPr>
          <w:rFonts w:ascii="Times New Roman" w:hAnsi="Times New Roman" w:cs="Times New Roman"/>
          <w:sz w:val="24"/>
          <w:szCs w:val="24"/>
        </w:rPr>
        <w:t xml:space="preserve"> инфекцией </w:t>
      </w:r>
      <w:r w:rsidR="00825BC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25BC8" w:rsidRPr="00825BC8">
        <w:rPr>
          <w:rFonts w:ascii="Times New Roman" w:hAnsi="Times New Roman" w:cs="Times New Roman"/>
          <w:sz w:val="24"/>
          <w:szCs w:val="24"/>
        </w:rPr>
        <w:t xml:space="preserve">-19 </w:t>
      </w:r>
      <w:r w:rsidR="00825BC8">
        <w:rPr>
          <w:rFonts w:ascii="Times New Roman" w:hAnsi="Times New Roman" w:cs="Times New Roman"/>
          <w:sz w:val="24"/>
          <w:szCs w:val="24"/>
        </w:rPr>
        <w:t>учащиеся не могли посещать кружки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Pr="00825BC8">
        <w:rPr>
          <w:rFonts w:ascii="Times New Roman" w:hAnsi="Times New Roman" w:cs="Times New Roman"/>
          <w:sz w:val="24"/>
          <w:szCs w:val="24"/>
        </w:rPr>
        <w:t>МБУ «СКДЦ»</w:t>
      </w:r>
    </w:p>
    <w:p w:rsidR="000D07A7" w:rsidRPr="00FB280D" w:rsidRDefault="00B73213" w:rsidP="000D07A7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07A7" w:rsidRPr="00FB280D">
        <w:rPr>
          <w:rFonts w:ascii="Times New Roman" w:hAnsi="Times New Roman" w:cs="Times New Roman"/>
          <w:sz w:val="24"/>
          <w:szCs w:val="24"/>
        </w:rPr>
        <w:t xml:space="preserve"> </w:t>
      </w:r>
      <w:r w:rsidR="009E6733">
        <w:rPr>
          <w:rFonts w:ascii="Times New Roman" w:hAnsi="Times New Roman" w:cs="Times New Roman"/>
          <w:sz w:val="24"/>
          <w:szCs w:val="24"/>
        </w:rPr>
        <w:t>4</w:t>
      </w:r>
      <w:r w:rsidR="00825BC8">
        <w:rPr>
          <w:rFonts w:ascii="Times New Roman" w:hAnsi="Times New Roman" w:cs="Times New Roman"/>
          <w:sz w:val="24"/>
          <w:szCs w:val="24"/>
        </w:rPr>
        <w:t xml:space="preserve"> </w:t>
      </w:r>
      <w:r w:rsidR="000D07A7" w:rsidRPr="00FB280D">
        <w:rPr>
          <w:rFonts w:ascii="Times New Roman" w:hAnsi="Times New Roman" w:cs="Times New Roman"/>
          <w:sz w:val="24"/>
          <w:szCs w:val="24"/>
        </w:rPr>
        <w:t>учащихся школы посещает ту или иную секцию (кружок), что составляет 100%</w:t>
      </w:r>
    </w:p>
    <w:tbl>
      <w:tblPr>
        <w:tblStyle w:val="a3"/>
        <w:tblpPr w:leftFromText="180" w:rightFromText="180" w:vertAnchor="text" w:horzAnchor="margin" w:tblpY="443"/>
        <w:tblW w:w="10456" w:type="dxa"/>
        <w:tblLook w:val="04A0" w:firstRow="1" w:lastRow="0" w:firstColumn="1" w:lastColumn="0" w:noHBand="0" w:noVBand="1"/>
      </w:tblPr>
      <w:tblGrid>
        <w:gridCol w:w="3223"/>
        <w:gridCol w:w="3225"/>
        <w:gridCol w:w="4008"/>
      </w:tblGrid>
      <w:tr w:rsidR="00091940" w:rsidTr="00C41419">
        <w:tc>
          <w:tcPr>
            <w:tcW w:w="3223" w:type="dxa"/>
          </w:tcPr>
          <w:p w:rsidR="00091940" w:rsidRDefault="00091940" w:rsidP="0009194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3225" w:type="dxa"/>
          </w:tcPr>
          <w:p w:rsidR="00091940" w:rsidRDefault="00091940" w:rsidP="0009194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4008" w:type="dxa"/>
          </w:tcPr>
          <w:p w:rsidR="00091940" w:rsidRDefault="00091940" w:rsidP="0009194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Всего по ОУ</w:t>
            </w:r>
          </w:p>
        </w:tc>
      </w:tr>
      <w:tr w:rsidR="00091940" w:rsidTr="00C41419">
        <w:tc>
          <w:tcPr>
            <w:tcW w:w="3223" w:type="dxa"/>
          </w:tcPr>
          <w:p w:rsidR="00091940" w:rsidRDefault="00B44361" w:rsidP="00091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25" w:type="dxa"/>
          </w:tcPr>
          <w:p w:rsidR="00091940" w:rsidRDefault="00C33277" w:rsidP="00091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008" w:type="dxa"/>
          </w:tcPr>
          <w:p w:rsidR="00091940" w:rsidRDefault="00B44361" w:rsidP="00091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091940" w:rsidTr="00C41419">
        <w:tc>
          <w:tcPr>
            <w:tcW w:w="3223" w:type="dxa"/>
          </w:tcPr>
          <w:p w:rsidR="00091940" w:rsidRDefault="00091940" w:rsidP="0009194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100%</w:t>
            </w:r>
          </w:p>
        </w:tc>
        <w:tc>
          <w:tcPr>
            <w:tcW w:w="3225" w:type="dxa"/>
            <w:vAlign w:val="bottom"/>
          </w:tcPr>
          <w:p w:rsidR="00091940" w:rsidRDefault="00091940" w:rsidP="00091940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100 %</w:t>
            </w:r>
          </w:p>
        </w:tc>
        <w:tc>
          <w:tcPr>
            <w:tcW w:w="4008" w:type="dxa"/>
            <w:vAlign w:val="bottom"/>
          </w:tcPr>
          <w:p w:rsidR="00091940" w:rsidRDefault="00091940" w:rsidP="0009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91940" w:rsidRDefault="00091940" w:rsidP="000D07A7">
      <w:pPr>
        <w:ind w:left="1160"/>
        <w:rPr>
          <w:rFonts w:eastAsia="Times New Roman"/>
          <w:b/>
          <w:bCs/>
          <w:i/>
          <w:iCs/>
          <w:sz w:val="24"/>
          <w:szCs w:val="24"/>
        </w:rPr>
      </w:pPr>
    </w:p>
    <w:p w:rsidR="000D07A7" w:rsidRPr="00091940" w:rsidRDefault="000D07A7" w:rsidP="00091940">
      <w:pPr>
        <w:ind w:left="11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Охват учащихся до</w:t>
      </w:r>
      <w:r w:rsidR="00B44361">
        <w:rPr>
          <w:rFonts w:eastAsia="Times New Roman"/>
          <w:b/>
          <w:bCs/>
          <w:i/>
          <w:iCs/>
          <w:sz w:val="24"/>
          <w:szCs w:val="24"/>
        </w:rPr>
        <w:t>полнительным образованием в 2020-2021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учебном году:</w:t>
      </w: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2410"/>
        <w:gridCol w:w="856"/>
        <w:gridCol w:w="851"/>
        <w:gridCol w:w="850"/>
        <w:gridCol w:w="992"/>
        <w:gridCol w:w="993"/>
        <w:gridCol w:w="850"/>
        <w:gridCol w:w="851"/>
        <w:gridCol w:w="892"/>
        <w:gridCol w:w="945"/>
      </w:tblGrid>
      <w:tr w:rsidR="000D07A7" w:rsidTr="00C41E23">
        <w:tc>
          <w:tcPr>
            <w:tcW w:w="2410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6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2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0D07A7" w:rsidRDefault="000D07A7" w:rsidP="00C4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D07A7" w:rsidTr="00C41E23">
        <w:tc>
          <w:tcPr>
            <w:tcW w:w="2410" w:type="dxa"/>
            <w:vAlign w:val="bottom"/>
          </w:tcPr>
          <w:p w:rsidR="000D07A7" w:rsidRDefault="000D07A7" w:rsidP="00C41E23">
            <w:pPr>
              <w:spacing w:line="278" w:lineRule="exact"/>
              <w:ind w:left="-309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Кол-во   учащихся,</w:t>
            </w:r>
          </w:p>
          <w:p w:rsidR="000D07A7" w:rsidRDefault="000D07A7" w:rsidP="00C41E23">
            <w:pPr>
              <w:spacing w:line="278" w:lineRule="exact"/>
              <w:ind w:left="-309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охваченных</w:t>
            </w:r>
          </w:p>
          <w:p w:rsidR="000D07A7" w:rsidRDefault="000D07A7" w:rsidP="00C41E23">
            <w:pPr>
              <w:spacing w:line="278" w:lineRule="exact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дополнительным</w:t>
            </w:r>
          </w:p>
          <w:p w:rsidR="000D07A7" w:rsidRDefault="000D07A7" w:rsidP="00C41E23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образованием</w:t>
            </w:r>
          </w:p>
        </w:tc>
        <w:tc>
          <w:tcPr>
            <w:tcW w:w="856" w:type="dxa"/>
          </w:tcPr>
          <w:p w:rsidR="000D07A7" w:rsidRPr="00EB1F9B" w:rsidRDefault="00B44361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D07A7" w:rsidRPr="00EB1F9B" w:rsidRDefault="00B44361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D07A7" w:rsidRPr="00EB1F9B" w:rsidRDefault="00B44361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D07A7" w:rsidRPr="00EB1F9B" w:rsidRDefault="00B44361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D07A7" w:rsidRPr="00EB1F9B" w:rsidRDefault="00B44361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D07A7" w:rsidRPr="00EB1F9B" w:rsidRDefault="00B44361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D07A7" w:rsidRPr="00EB1F9B" w:rsidRDefault="00B44361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0D07A7" w:rsidRPr="00EB1F9B" w:rsidRDefault="00B44361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0D07A7" w:rsidRPr="00EB1F9B" w:rsidRDefault="00C33277" w:rsidP="00C4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07A7" w:rsidRPr="00EB1F9B" w:rsidTr="00C41E23">
        <w:tc>
          <w:tcPr>
            <w:tcW w:w="2410" w:type="dxa"/>
            <w:vAlign w:val="bottom"/>
          </w:tcPr>
          <w:p w:rsidR="000D07A7" w:rsidRPr="00EB1F9B" w:rsidRDefault="000D07A7" w:rsidP="00C41E23">
            <w:pPr>
              <w:spacing w:line="28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B1F9B">
              <w:rPr>
                <w:rFonts w:ascii="Times New Roman" w:eastAsia="Calibri" w:hAnsi="Times New Roman" w:cs="Times New Roman"/>
                <w:b/>
                <w:bCs/>
                <w:w w:val="91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0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3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0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92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45" w:type="dxa"/>
          </w:tcPr>
          <w:p w:rsidR="000D07A7" w:rsidRPr="00EB1F9B" w:rsidRDefault="000D07A7" w:rsidP="00C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0D07A7" w:rsidRDefault="000D07A7" w:rsidP="000D07A7">
      <w:pPr>
        <w:ind w:left="116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68"/>
        <w:gridCol w:w="2089"/>
        <w:gridCol w:w="2093"/>
        <w:gridCol w:w="1973"/>
        <w:gridCol w:w="2233"/>
      </w:tblGrid>
      <w:tr w:rsidR="00B44361" w:rsidTr="00B44361">
        <w:tc>
          <w:tcPr>
            <w:tcW w:w="2068" w:type="dxa"/>
          </w:tcPr>
          <w:p w:rsidR="00B44361" w:rsidRDefault="00B44361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2016-2017 учебный год</w:t>
            </w:r>
          </w:p>
        </w:tc>
        <w:tc>
          <w:tcPr>
            <w:tcW w:w="2089" w:type="dxa"/>
          </w:tcPr>
          <w:p w:rsidR="00B44361" w:rsidRDefault="00B44361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2017-2018 учебный год</w:t>
            </w:r>
          </w:p>
        </w:tc>
        <w:tc>
          <w:tcPr>
            <w:tcW w:w="2093" w:type="dxa"/>
          </w:tcPr>
          <w:p w:rsidR="00B44361" w:rsidRDefault="00B44361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2018-2019 учебный год</w:t>
            </w:r>
          </w:p>
        </w:tc>
        <w:tc>
          <w:tcPr>
            <w:tcW w:w="1973" w:type="dxa"/>
          </w:tcPr>
          <w:p w:rsidR="00B44361" w:rsidRDefault="00B44361" w:rsidP="00C41E2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2019-2020 учебный год</w:t>
            </w:r>
          </w:p>
        </w:tc>
        <w:tc>
          <w:tcPr>
            <w:tcW w:w="2233" w:type="dxa"/>
          </w:tcPr>
          <w:p w:rsidR="00B44361" w:rsidRDefault="00B44361" w:rsidP="00C41E2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2020-2021 </w:t>
            </w:r>
          </w:p>
          <w:p w:rsidR="00B44361" w:rsidRDefault="00B44361" w:rsidP="00C41E2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B44361" w:rsidTr="00B44361">
        <w:tc>
          <w:tcPr>
            <w:tcW w:w="2068" w:type="dxa"/>
          </w:tcPr>
          <w:p w:rsidR="00B44361" w:rsidRDefault="00B44361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2089" w:type="dxa"/>
          </w:tcPr>
          <w:p w:rsidR="00B44361" w:rsidRDefault="00B44361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2093" w:type="dxa"/>
          </w:tcPr>
          <w:p w:rsidR="00B44361" w:rsidRDefault="00B44361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73" w:type="dxa"/>
          </w:tcPr>
          <w:p w:rsidR="00B44361" w:rsidRDefault="00B44361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33" w:type="dxa"/>
          </w:tcPr>
          <w:p w:rsidR="00B44361" w:rsidRDefault="00B44361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50106" w:rsidRDefault="00250106" w:rsidP="00DD5040">
      <w:pPr>
        <w:spacing w:after="0"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Сравнительный анализ результатов работы МБОУ  «Совхозной ООШ»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196"/>
        <w:gridCol w:w="1435"/>
        <w:gridCol w:w="1456"/>
        <w:gridCol w:w="1764"/>
        <w:gridCol w:w="1647"/>
        <w:gridCol w:w="1958"/>
      </w:tblGrid>
      <w:tr w:rsidR="00B44361" w:rsidTr="00B44361">
        <w:tc>
          <w:tcPr>
            <w:tcW w:w="6851" w:type="dxa"/>
            <w:gridSpan w:val="4"/>
          </w:tcPr>
          <w:p w:rsidR="00B44361" w:rsidRPr="00250106" w:rsidRDefault="00B44361" w:rsidP="000D07A7">
            <w:pPr>
              <w:rPr>
                <w:b/>
              </w:rPr>
            </w:pPr>
            <w:r w:rsidRPr="00250106">
              <w:rPr>
                <w:b/>
              </w:rPr>
              <w:t>По уровню развития интеллекта</w:t>
            </w:r>
          </w:p>
        </w:tc>
        <w:tc>
          <w:tcPr>
            <w:tcW w:w="1647" w:type="dxa"/>
          </w:tcPr>
          <w:p w:rsidR="00B44361" w:rsidRPr="00250106" w:rsidRDefault="00B44361" w:rsidP="000D07A7">
            <w:pPr>
              <w:rPr>
                <w:b/>
              </w:rPr>
            </w:pPr>
          </w:p>
        </w:tc>
        <w:tc>
          <w:tcPr>
            <w:tcW w:w="1958" w:type="dxa"/>
          </w:tcPr>
          <w:p w:rsidR="00B44361" w:rsidRPr="00250106" w:rsidRDefault="00B44361" w:rsidP="000D07A7">
            <w:pPr>
              <w:rPr>
                <w:b/>
              </w:rPr>
            </w:pPr>
          </w:p>
        </w:tc>
      </w:tr>
      <w:tr w:rsidR="00B44361" w:rsidTr="00B44361">
        <w:tc>
          <w:tcPr>
            <w:tcW w:w="2196" w:type="dxa"/>
          </w:tcPr>
          <w:p w:rsidR="00B44361" w:rsidRDefault="00B44361" w:rsidP="000D07A7">
            <w:r>
              <w:t xml:space="preserve">Показатели </w:t>
            </w:r>
          </w:p>
        </w:tc>
        <w:tc>
          <w:tcPr>
            <w:tcW w:w="1435" w:type="dxa"/>
          </w:tcPr>
          <w:p w:rsidR="00B44361" w:rsidRDefault="00B44361" w:rsidP="000D07A7">
            <w:r>
              <w:t>2016-2017</w:t>
            </w:r>
          </w:p>
        </w:tc>
        <w:tc>
          <w:tcPr>
            <w:tcW w:w="1456" w:type="dxa"/>
          </w:tcPr>
          <w:p w:rsidR="00B44361" w:rsidRDefault="00B44361" w:rsidP="000D07A7">
            <w:r>
              <w:t>2017-2018</w:t>
            </w:r>
          </w:p>
        </w:tc>
        <w:tc>
          <w:tcPr>
            <w:tcW w:w="1764" w:type="dxa"/>
          </w:tcPr>
          <w:p w:rsidR="00B44361" w:rsidRDefault="00B44361" w:rsidP="000D07A7">
            <w:r>
              <w:t>2018-2019</w:t>
            </w:r>
          </w:p>
        </w:tc>
        <w:tc>
          <w:tcPr>
            <w:tcW w:w="1647" w:type="dxa"/>
          </w:tcPr>
          <w:p w:rsidR="00B44361" w:rsidRDefault="00B44361" w:rsidP="000D07A7">
            <w:r>
              <w:t>2019-2020</w:t>
            </w:r>
          </w:p>
        </w:tc>
        <w:tc>
          <w:tcPr>
            <w:tcW w:w="1958" w:type="dxa"/>
          </w:tcPr>
          <w:p w:rsidR="00B44361" w:rsidRDefault="00B44361" w:rsidP="000D07A7">
            <w:r>
              <w:t>2020-2021</w:t>
            </w:r>
          </w:p>
        </w:tc>
      </w:tr>
      <w:tr w:rsidR="00B44361" w:rsidTr="00B44361">
        <w:tc>
          <w:tcPr>
            <w:tcW w:w="2196" w:type="dxa"/>
          </w:tcPr>
          <w:p w:rsidR="00B44361" w:rsidRDefault="00B44361" w:rsidP="000D07A7">
            <w:r>
              <w:t>Всего учащихся</w:t>
            </w:r>
          </w:p>
        </w:tc>
        <w:tc>
          <w:tcPr>
            <w:tcW w:w="1435" w:type="dxa"/>
          </w:tcPr>
          <w:p w:rsidR="00B44361" w:rsidRDefault="00B44361" w:rsidP="000D07A7">
            <w:r>
              <w:t>89</w:t>
            </w:r>
          </w:p>
        </w:tc>
        <w:tc>
          <w:tcPr>
            <w:tcW w:w="1456" w:type="dxa"/>
          </w:tcPr>
          <w:p w:rsidR="00B44361" w:rsidRDefault="00B44361" w:rsidP="000D07A7">
            <w:r>
              <w:t>84</w:t>
            </w:r>
          </w:p>
        </w:tc>
        <w:tc>
          <w:tcPr>
            <w:tcW w:w="1764" w:type="dxa"/>
          </w:tcPr>
          <w:p w:rsidR="00B44361" w:rsidRDefault="00B44361" w:rsidP="000D07A7">
            <w:r>
              <w:t>85</w:t>
            </w:r>
          </w:p>
        </w:tc>
        <w:tc>
          <w:tcPr>
            <w:tcW w:w="1647" w:type="dxa"/>
          </w:tcPr>
          <w:p w:rsidR="00B44361" w:rsidRDefault="00B44361" w:rsidP="000D07A7">
            <w:r>
              <w:t>85</w:t>
            </w:r>
          </w:p>
        </w:tc>
        <w:tc>
          <w:tcPr>
            <w:tcW w:w="1958" w:type="dxa"/>
          </w:tcPr>
          <w:p w:rsidR="00B44361" w:rsidRDefault="00B44361" w:rsidP="000D07A7">
            <w:r>
              <w:t>84</w:t>
            </w:r>
          </w:p>
        </w:tc>
      </w:tr>
      <w:tr w:rsidR="00B44361" w:rsidTr="00B44361">
        <w:tc>
          <w:tcPr>
            <w:tcW w:w="2196" w:type="dxa"/>
          </w:tcPr>
          <w:p w:rsidR="00B44361" w:rsidRDefault="00B44361" w:rsidP="000D07A7">
            <w:r>
              <w:t>Из них обучается по программе 7 вида</w:t>
            </w:r>
          </w:p>
        </w:tc>
        <w:tc>
          <w:tcPr>
            <w:tcW w:w="1435" w:type="dxa"/>
          </w:tcPr>
          <w:p w:rsidR="00B44361" w:rsidRDefault="00B44361" w:rsidP="000D07A7">
            <w:r>
              <w:t>1-1%</w:t>
            </w:r>
          </w:p>
        </w:tc>
        <w:tc>
          <w:tcPr>
            <w:tcW w:w="1456" w:type="dxa"/>
          </w:tcPr>
          <w:p w:rsidR="00B44361" w:rsidRDefault="00B44361" w:rsidP="000D07A7">
            <w:r>
              <w:t>1-1%</w:t>
            </w:r>
          </w:p>
        </w:tc>
        <w:tc>
          <w:tcPr>
            <w:tcW w:w="1764" w:type="dxa"/>
          </w:tcPr>
          <w:p w:rsidR="00B44361" w:rsidRDefault="00B44361" w:rsidP="000D07A7">
            <w:r>
              <w:t>1-1%</w:t>
            </w:r>
          </w:p>
        </w:tc>
        <w:tc>
          <w:tcPr>
            <w:tcW w:w="1647" w:type="dxa"/>
          </w:tcPr>
          <w:p w:rsidR="00B44361" w:rsidRDefault="00B44361" w:rsidP="000D07A7">
            <w:r>
              <w:t>2-2%</w:t>
            </w:r>
          </w:p>
        </w:tc>
        <w:tc>
          <w:tcPr>
            <w:tcW w:w="1958" w:type="dxa"/>
          </w:tcPr>
          <w:p w:rsidR="00B44361" w:rsidRDefault="00B44361" w:rsidP="000D07A7">
            <w:r>
              <w:t>3-</w:t>
            </w:r>
            <w:r w:rsidR="00F40F0A">
              <w:t>3%</w:t>
            </w:r>
          </w:p>
        </w:tc>
      </w:tr>
      <w:tr w:rsidR="00B44361" w:rsidTr="00B44361">
        <w:tc>
          <w:tcPr>
            <w:tcW w:w="6851" w:type="dxa"/>
            <w:gridSpan w:val="4"/>
          </w:tcPr>
          <w:p w:rsidR="00B44361" w:rsidRPr="00250106" w:rsidRDefault="00B44361" w:rsidP="000D07A7">
            <w:pPr>
              <w:rPr>
                <w:b/>
              </w:rPr>
            </w:pPr>
            <w:r w:rsidRPr="00250106">
              <w:rPr>
                <w:b/>
              </w:rPr>
              <w:t xml:space="preserve">По уровню </w:t>
            </w:r>
            <w:proofErr w:type="spellStart"/>
            <w:r w:rsidRPr="00250106">
              <w:rPr>
                <w:b/>
              </w:rPr>
              <w:t>обученности</w:t>
            </w:r>
            <w:proofErr w:type="spellEnd"/>
          </w:p>
        </w:tc>
        <w:tc>
          <w:tcPr>
            <w:tcW w:w="1647" w:type="dxa"/>
          </w:tcPr>
          <w:p w:rsidR="00B44361" w:rsidRPr="00250106" w:rsidRDefault="00B44361" w:rsidP="000D07A7">
            <w:pPr>
              <w:rPr>
                <w:b/>
              </w:rPr>
            </w:pPr>
          </w:p>
        </w:tc>
        <w:tc>
          <w:tcPr>
            <w:tcW w:w="1958" w:type="dxa"/>
          </w:tcPr>
          <w:p w:rsidR="00B44361" w:rsidRPr="00250106" w:rsidRDefault="00B44361" w:rsidP="000D07A7">
            <w:pPr>
              <w:rPr>
                <w:b/>
              </w:rPr>
            </w:pPr>
          </w:p>
        </w:tc>
      </w:tr>
      <w:tr w:rsidR="00B44361" w:rsidTr="00B44361">
        <w:tc>
          <w:tcPr>
            <w:tcW w:w="2196" w:type="dxa"/>
          </w:tcPr>
          <w:p w:rsidR="00B44361" w:rsidRDefault="00B44361" w:rsidP="000D07A7">
            <w:r>
              <w:t xml:space="preserve">Показатели </w:t>
            </w:r>
          </w:p>
        </w:tc>
        <w:tc>
          <w:tcPr>
            <w:tcW w:w="1435" w:type="dxa"/>
          </w:tcPr>
          <w:p w:rsidR="00B44361" w:rsidRDefault="00B44361" w:rsidP="000D07A7">
            <w:r>
              <w:t>2016-2017 уч. год</w:t>
            </w:r>
          </w:p>
        </w:tc>
        <w:tc>
          <w:tcPr>
            <w:tcW w:w="1456" w:type="dxa"/>
          </w:tcPr>
          <w:p w:rsidR="00B44361" w:rsidRDefault="00B44361" w:rsidP="00091940">
            <w:pPr>
              <w:jc w:val="center"/>
            </w:pPr>
            <w:r>
              <w:t xml:space="preserve">2017-2018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764" w:type="dxa"/>
          </w:tcPr>
          <w:p w:rsidR="00B44361" w:rsidRDefault="00B44361" w:rsidP="00091940">
            <w:pPr>
              <w:jc w:val="center"/>
            </w:pPr>
            <w:r>
              <w:t>2018-2019 уч. год</w:t>
            </w:r>
          </w:p>
        </w:tc>
        <w:tc>
          <w:tcPr>
            <w:tcW w:w="1647" w:type="dxa"/>
          </w:tcPr>
          <w:p w:rsidR="00B44361" w:rsidRDefault="00B44361" w:rsidP="00091940">
            <w:pPr>
              <w:jc w:val="center"/>
            </w:pPr>
            <w:r>
              <w:t>2019-2020 уч. год</w:t>
            </w:r>
          </w:p>
        </w:tc>
        <w:tc>
          <w:tcPr>
            <w:tcW w:w="1958" w:type="dxa"/>
          </w:tcPr>
          <w:p w:rsidR="00B44361" w:rsidRDefault="00F40F0A" w:rsidP="00091940">
            <w:pPr>
              <w:jc w:val="center"/>
            </w:pPr>
            <w:r>
              <w:t>2020-2021уч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</w:tr>
      <w:tr w:rsidR="00B44361" w:rsidTr="00B44361">
        <w:tc>
          <w:tcPr>
            <w:tcW w:w="2196" w:type="dxa"/>
          </w:tcPr>
          <w:p w:rsidR="00B44361" w:rsidRDefault="00B44361" w:rsidP="000D07A7">
            <w:r>
              <w:t xml:space="preserve">Успеваемость </w:t>
            </w:r>
          </w:p>
        </w:tc>
        <w:tc>
          <w:tcPr>
            <w:tcW w:w="1435" w:type="dxa"/>
          </w:tcPr>
          <w:p w:rsidR="00B44361" w:rsidRDefault="00B44361" w:rsidP="00250106">
            <w:pPr>
              <w:jc w:val="center"/>
            </w:pPr>
            <w:r>
              <w:t>100%</w:t>
            </w:r>
          </w:p>
        </w:tc>
        <w:tc>
          <w:tcPr>
            <w:tcW w:w="1456" w:type="dxa"/>
          </w:tcPr>
          <w:p w:rsidR="00B44361" w:rsidRDefault="00B44361" w:rsidP="00250106">
            <w:pPr>
              <w:jc w:val="center"/>
            </w:pPr>
            <w:r>
              <w:t>100%</w:t>
            </w:r>
          </w:p>
        </w:tc>
        <w:tc>
          <w:tcPr>
            <w:tcW w:w="1764" w:type="dxa"/>
          </w:tcPr>
          <w:p w:rsidR="00B44361" w:rsidRDefault="00B44361" w:rsidP="00250106">
            <w:pPr>
              <w:jc w:val="center"/>
            </w:pPr>
            <w:r>
              <w:t>100%</w:t>
            </w:r>
          </w:p>
        </w:tc>
        <w:tc>
          <w:tcPr>
            <w:tcW w:w="1647" w:type="dxa"/>
          </w:tcPr>
          <w:p w:rsidR="00B44361" w:rsidRDefault="00B44361" w:rsidP="00250106">
            <w:pPr>
              <w:jc w:val="center"/>
            </w:pPr>
            <w:r>
              <w:t>100 %</w:t>
            </w:r>
          </w:p>
        </w:tc>
        <w:tc>
          <w:tcPr>
            <w:tcW w:w="1958" w:type="dxa"/>
          </w:tcPr>
          <w:p w:rsidR="00B44361" w:rsidRDefault="00F40F0A" w:rsidP="00250106">
            <w:pPr>
              <w:jc w:val="center"/>
            </w:pPr>
            <w:r>
              <w:t>100%</w:t>
            </w:r>
          </w:p>
        </w:tc>
      </w:tr>
      <w:tr w:rsidR="00B44361" w:rsidTr="00B44361">
        <w:tc>
          <w:tcPr>
            <w:tcW w:w="2196" w:type="dxa"/>
          </w:tcPr>
          <w:p w:rsidR="00B44361" w:rsidRDefault="00B44361" w:rsidP="000D07A7">
            <w:r>
              <w:t>Качество знаний</w:t>
            </w:r>
          </w:p>
        </w:tc>
        <w:tc>
          <w:tcPr>
            <w:tcW w:w="1435" w:type="dxa"/>
          </w:tcPr>
          <w:p w:rsidR="00B44361" w:rsidRDefault="00B44361" w:rsidP="00F254FF">
            <w:pPr>
              <w:jc w:val="center"/>
            </w:pPr>
            <w:r>
              <w:t>46%</w:t>
            </w:r>
          </w:p>
        </w:tc>
        <w:tc>
          <w:tcPr>
            <w:tcW w:w="1456" w:type="dxa"/>
          </w:tcPr>
          <w:p w:rsidR="00B44361" w:rsidRDefault="00B44361" w:rsidP="00F254FF">
            <w:pPr>
              <w:jc w:val="center"/>
            </w:pPr>
            <w:r>
              <w:t>38%</w:t>
            </w:r>
          </w:p>
        </w:tc>
        <w:tc>
          <w:tcPr>
            <w:tcW w:w="1764" w:type="dxa"/>
          </w:tcPr>
          <w:p w:rsidR="00B44361" w:rsidRDefault="00B44361" w:rsidP="00F254FF">
            <w:pPr>
              <w:jc w:val="center"/>
            </w:pPr>
            <w:r>
              <w:t>41%</w:t>
            </w:r>
          </w:p>
        </w:tc>
        <w:tc>
          <w:tcPr>
            <w:tcW w:w="1647" w:type="dxa"/>
          </w:tcPr>
          <w:p w:rsidR="00B44361" w:rsidRDefault="00B44361" w:rsidP="00F254FF">
            <w:pPr>
              <w:jc w:val="center"/>
            </w:pPr>
            <w:r>
              <w:t>50 %</w:t>
            </w:r>
          </w:p>
        </w:tc>
        <w:tc>
          <w:tcPr>
            <w:tcW w:w="1958" w:type="dxa"/>
          </w:tcPr>
          <w:p w:rsidR="00B44361" w:rsidRDefault="00F449E2" w:rsidP="00F254FF">
            <w:pPr>
              <w:jc w:val="center"/>
            </w:pPr>
            <w:r>
              <w:t>38</w:t>
            </w:r>
          </w:p>
        </w:tc>
      </w:tr>
      <w:tr w:rsidR="00B44361" w:rsidTr="00B44361">
        <w:tc>
          <w:tcPr>
            <w:tcW w:w="2196" w:type="dxa"/>
          </w:tcPr>
          <w:p w:rsidR="00B44361" w:rsidRDefault="00B44361" w:rsidP="000D07A7">
            <w:r>
              <w:t>Количество учащихся окончивших на «отлично»</w:t>
            </w:r>
          </w:p>
        </w:tc>
        <w:tc>
          <w:tcPr>
            <w:tcW w:w="1435" w:type="dxa"/>
          </w:tcPr>
          <w:p w:rsidR="00B44361" w:rsidRDefault="00B44361" w:rsidP="000D07A7">
            <w:r>
              <w:t>1</w:t>
            </w:r>
          </w:p>
        </w:tc>
        <w:tc>
          <w:tcPr>
            <w:tcW w:w="1456" w:type="dxa"/>
          </w:tcPr>
          <w:p w:rsidR="00B44361" w:rsidRDefault="00B44361" w:rsidP="000D07A7">
            <w:r>
              <w:t>0</w:t>
            </w:r>
          </w:p>
        </w:tc>
        <w:tc>
          <w:tcPr>
            <w:tcW w:w="1764" w:type="dxa"/>
          </w:tcPr>
          <w:p w:rsidR="00B44361" w:rsidRDefault="00B44361" w:rsidP="000D07A7">
            <w:r>
              <w:t>0</w:t>
            </w:r>
          </w:p>
        </w:tc>
        <w:tc>
          <w:tcPr>
            <w:tcW w:w="1647" w:type="dxa"/>
          </w:tcPr>
          <w:p w:rsidR="00B44361" w:rsidRDefault="00B44361" w:rsidP="000D07A7">
            <w:r>
              <w:t>0</w:t>
            </w:r>
          </w:p>
        </w:tc>
        <w:tc>
          <w:tcPr>
            <w:tcW w:w="1958" w:type="dxa"/>
          </w:tcPr>
          <w:p w:rsidR="00B44361" w:rsidRDefault="00F40F0A" w:rsidP="000D07A7">
            <w:r>
              <w:t>1</w:t>
            </w:r>
          </w:p>
        </w:tc>
      </w:tr>
      <w:tr w:rsidR="00B44361" w:rsidTr="00B44361">
        <w:tc>
          <w:tcPr>
            <w:tcW w:w="2196" w:type="dxa"/>
            <w:vAlign w:val="bottom"/>
          </w:tcPr>
          <w:p w:rsidR="00B44361" w:rsidRDefault="00B44361" w:rsidP="00C41E2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 учащихся,   оставленных   на повторный год</w:t>
            </w:r>
          </w:p>
        </w:tc>
        <w:tc>
          <w:tcPr>
            <w:tcW w:w="1435" w:type="dxa"/>
          </w:tcPr>
          <w:p w:rsidR="00B44361" w:rsidRDefault="00B44361" w:rsidP="000D07A7">
            <w:r>
              <w:t>0</w:t>
            </w:r>
          </w:p>
        </w:tc>
        <w:tc>
          <w:tcPr>
            <w:tcW w:w="1456" w:type="dxa"/>
          </w:tcPr>
          <w:p w:rsidR="00B44361" w:rsidRDefault="00B44361" w:rsidP="000D07A7">
            <w:r>
              <w:t>0</w:t>
            </w:r>
          </w:p>
        </w:tc>
        <w:tc>
          <w:tcPr>
            <w:tcW w:w="1764" w:type="dxa"/>
          </w:tcPr>
          <w:p w:rsidR="00B44361" w:rsidRDefault="00B44361" w:rsidP="000D07A7">
            <w:r>
              <w:t>0</w:t>
            </w:r>
          </w:p>
        </w:tc>
        <w:tc>
          <w:tcPr>
            <w:tcW w:w="1647" w:type="dxa"/>
          </w:tcPr>
          <w:p w:rsidR="00B44361" w:rsidRDefault="00B44361" w:rsidP="000D07A7">
            <w:r>
              <w:t>0</w:t>
            </w:r>
          </w:p>
        </w:tc>
        <w:tc>
          <w:tcPr>
            <w:tcW w:w="1958" w:type="dxa"/>
          </w:tcPr>
          <w:p w:rsidR="00B44361" w:rsidRDefault="00F40F0A" w:rsidP="000D07A7">
            <w:r>
              <w:t>0</w:t>
            </w:r>
          </w:p>
        </w:tc>
      </w:tr>
    </w:tbl>
    <w:p w:rsidR="00250106" w:rsidRDefault="00250106" w:rsidP="000D07A7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270"/>
        <w:gridCol w:w="1322"/>
        <w:gridCol w:w="1472"/>
        <w:gridCol w:w="1563"/>
        <w:gridCol w:w="1778"/>
        <w:gridCol w:w="2051"/>
      </w:tblGrid>
      <w:tr w:rsidR="00F40F0A" w:rsidTr="00F40F0A">
        <w:tc>
          <w:tcPr>
            <w:tcW w:w="10456" w:type="dxa"/>
            <w:gridSpan w:val="6"/>
          </w:tcPr>
          <w:p w:rsidR="00F40F0A" w:rsidRDefault="00F40F0A" w:rsidP="00DD504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Сравнительный анализ учета «трудных» подростков</w:t>
            </w:r>
          </w:p>
          <w:p w:rsidR="00F40F0A" w:rsidRDefault="00F40F0A" w:rsidP="00DD5040">
            <w:pPr>
              <w:ind w:left="2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40F0A" w:rsidTr="00F40F0A">
        <w:tc>
          <w:tcPr>
            <w:tcW w:w="2270" w:type="dxa"/>
          </w:tcPr>
          <w:p w:rsidR="00F40F0A" w:rsidRDefault="00F40F0A" w:rsidP="000D07A7"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Категория учащихся</w:t>
            </w:r>
          </w:p>
        </w:tc>
        <w:tc>
          <w:tcPr>
            <w:tcW w:w="1322" w:type="dxa"/>
          </w:tcPr>
          <w:p w:rsidR="00F40F0A" w:rsidRDefault="00F40F0A" w:rsidP="00C41E23">
            <w:r>
              <w:t>2016-2017 уч. год</w:t>
            </w:r>
          </w:p>
        </w:tc>
        <w:tc>
          <w:tcPr>
            <w:tcW w:w="1472" w:type="dxa"/>
          </w:tcPr>
          <w:p w:rsidR="00F40F0A" w:rsidRDefault="00F40F0A" w:rsidP="00C41E23">
            <w:r>
              <w:t xml:space="preserve">2017-2018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563" w:type="dxa"/>
          </w:tcPr>
          <w:p w:rsidR="00F40F0A" w:rsidRDefault="00F40F0A" w:rsidP="00C41E23">
            <w:r>
              <w:t>2018-2019 уч. год</w:t>
            </w:r>
          </w:p>
        </w:tc>
        <w:tc>
          <w:tcPr>
            <w:tcW w:w="1778" w:type="dxa"/>
          </w:tcPr>
          <w:p w:rsidR="00F40F0A" w:rsidRDefault="00F40F0A" w:rsidP="00C41E23">
            <w:r>
              <w:t>2019-2020 уч. год</w:t>
            </w:r>
          </w:p>
        </w:tc>
        <w:tc>
          <w:tcPr>
            <w:tcW w:w="2051" w:type="dxa"/>
          </w:tcPr>
          <w:p w:rsidR="00F40F0A" w:rsidRDefault="00F40F0A" w:rsidP="00C41E23">
            <w:r>
              <w:t>2020-2021 уч. год</w:t>
            </w:r>
          </w:p>
        </w:tc>
      </w:tr>
      <w:tr w:rsidR="00F40F0A" w:rsidTr="00F40F0A">
        <w:tc>
          <w:tcPr>
            <w:tcW w:w="2270" w:type="dxa"/>
          </w:tcPr>
          <w:p w:rsidR="00F40F0A" w:rsidRDefault="00F40F0A" w:rsidP="000D07A7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1322" w:type="dxa"/>
          </w:tcPr>
          <w:p w:rsidR="00F40F0A" w:rsidRDefault="00F40F0A" w:rsidP="000D07A7">
            <w:r>
              <w:t>0</w:t>
            </w:r>
          </w:p>
        </w:tc>
        <w:tc>
          <w:tcPr>
            <w:tcW w:w="1472" w:type="dxa"/>
          </w:tcPr>
          <w:p w:rsidR="00F40F0A" w:rsidRDefault="00F40F0A" w:rsidP="000D07A7">
            <w:r>
              <w:t>0</w:t>
            </w:r>
          </w:p>
        </w:tc>
        <w:tc>
          <w:tcPr>
            <w:tcW w:w="1563" w:type="dxa"/>
          </w:tcPr>
          <w:p w:rsidR="00F40F0A" w:rsidRDefault="00F40F0A" w:rsidP="000D07A7">
            <w:r>
              <w:t>0</w:t>
            </w:r>
          </w:p>
        </w:tc>
        <w:tc>
          <w:tcPr>
            <w:tcW w:w="1778" w:type="dxa"/>
          </w:tcPr>
          <w:p w:rsidR="00F40F0A" w:rsidRDefault="00F40F0A" w:rsidP="000D07A7">
            <w:r>
              <w:t>0</w:t>
            </w:r>
          </w:p>
        </w:tc>
        <w:tc>
          <w:tcPr>
            <w:tcW w:w="2051" w:type="dxa"/>
          </w:tcPr>
          <w:p w:rsidR="00F40F0A" w:rsidRDefault="00F40F0A" w:rsidP="000D07A7">
            <w:r>
              <w:t>0</w:t>
            </w:r>
          </w:p>
        </w:tc>
      </w:tr>
      <w:tr w:rsidR="00F40F0A" w:rsidTr="00F40F0A">
        <w:tc>
          <w:tcPr>
            <w:tcW w:w="2270" w:type="dxa"/>
          </w:tcPr>
          <w:p w:rsidR="00F40F0A" w:rsidRDefault="00F40F0A" w:rsidP="000D07A7">
            <w:r>
              <w:t>Учащиеся, состоящие на  учете в ПДН</w:t>
            </w:r>
          </w:p>
        </w:tc>
        <w:tc>
          <w:tcPr>
            <w:tcW w:w="1322" w:type="dxa"/>
          </w:tcPr>
          <w:p w:rsidR="00F40F0A" w:rsidRDefault="00F40F0A" w:rsidP="000D07A7">
            <w:r>
              <w:t>0</w:t>
            </w:r>
          </w:p>
        </w:tc>
        <w:tc>
          <w:tcPr>
            <w:tcW w:w="1472" w:type="dxa"/>
          </w:tcPr>
          <w:p w:rsidR="00F40F0A" w:rsidRDefault="00F40F0A" w:rsidP="000D07A7">
            <w:r>
              <w:t>0</w:t>
            </w:r>
          </w:p>
        </w:tc>
        <w:tc>
          <w:tcPr>
            <w:tcW w:w="1563" w:type="dxa"/>
          </w:tcPr>
          <w:p w:rsidR="00F40F0A" w:rsidRDefault="00F40F0A" w:rsidP="000D07A7">
            <w:r>
              <w:t>0</w:t>
            </w:r>
          </w:p>
        </w:tc>
        <w:tc>
          <w:tcPr>
            <w:tcW w:w="1778" w:type="dxa"/>
          </w:tcPr>
          <w:p w:rsidR="00F40F0A" w:rsidRDefault="00F40F0A" w:rsidP="000D07A7">
            <w:r>
              <w:t>0</w:t>
            </w:r>
          </w:p>
        </w:tc>
        <w:tc>
          <w:tcPr>
            <w:tcW w:w="2051" w:type="dxa"/>
          </w:tcPr>
          <w:p w:rsidR="00F40F0A" w:rsidRDefault="00F40F0A" w:rsidP="000D07A7">
            <w:r>
              <w:t>0</w:t>
            </w:r>
          </w:p>
        </w:tc>
      </w:tr>
    </w:tbl>
    <w:p w:rsidR="00DD5040" w:rsidRPr="000D07A7" w:rsidRDefault="00DD5040" w:rsidP="00F254FF">
      <w:pPr>
        <w:jc w:val="both"/>
        <w:sectPr w:rsidR="00DD5040" w:rsidRPr="000D07A7">
          <w:pgSz w:w="11900" w:h="16838"/>
          <w:pgMar w:top="687" w:right="839" w:bottom="1440" w:left="1220" w:header="0" w:footer="0" w:gutter="0"/>
          <w:cols w:space="720" w:equalWidth="0">
            <w:col w:w="9840"/>
          </w:cols>
        </w:sectPr>
      </w:pPr>
    </w:p>
    <w:p w:rsidR="00F254FF" w:rsidRDefault="00F254FF" w:rsidP="00F254FF">
      <w:pPr>
        <w:ind w:left="1160"/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</w:pPr>
    </w:p>
    <w:p w:rsidR="00957246" w:rsidRPr="00F254FF" w:rsidRDefault="007B2680" w:rsidP="00F254FF">
      <w:pPr>
        <w:ind w:left="1160"/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 xml:space="preserve">              </w:t>
      </w:r>
      <w:r w:rsidR="00DD5040" w:rsidRPr="00F254FF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IV. Содержание и качество подготовки</w:t>
      </w:r>
      <w:r w:rsidR="00C41E23" w:rsidRPr="00F254FF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обучающихся</w:t>
      </w:r>
    </w:p>
    <w:p w:rsidR="00C41E23" w:rsidRDefault="00C41E23" w:rsidP="00C4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421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основной образовательной программы</w:t>
      </w:r>
    </w:p>
    <w:p w:rsidR="00C41E23" w:rsidRPr="00C03619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1E23" w:rsidRPr="0004218F" w:rsidRDefault="00C41E23" w:rsidP="00C41E23">
      <w:pPr>
        <w:spacing w:after="0" w:line="240" w:lineRule="auto"/>
        <w:ind w:left="300" w:right="-285"/>
        <w:rPr>
          <w:rFonts w:ascii="Times New Roman" w:eastAsia="Times New Roman" w:hAnsi="Times New Roman" w:cs="Times New Roman"/>
          <w:sz w:val="24"/>
          <w:szCs w:val="24"/>
        </w:rPr>
      </w:pPr>
      <w:r w:rsidRPr="0004218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осуществляется по следующим образовательным программам: </w:t>
      </w:r>
    </w:p>
    <w:p w:rsidR="00C41E23" w:rsidRDefault="00C41E23" w:rsidP="00C41E23">
      <w:pPr>
        <w:tabs>
          <w:tab w:val="left" w:pos="9356"/>
        </w:tabs>
        <w:spacing w:after="0" w:line="240" w:lineRule="auto"/>
        <w:ind w:left="300" w:right="140"/>
        <w:rPr>
          <w:rFonts w:ascii="Times New Roman" w:eastAsia="Times New Roman" w:hAnsi="Times New Roman" w:cs="Times New Roman"/>
          <w:sz w:val="24"/>
          <w:szCs w:val="24"/>
        </w:rPr>
      </w:pPr>
      <w:r w:rsidRPr="0004218F">
        <w:rPr>
          <w:rFonts w:ascii="Times New Roman" w:eastAsia="Times New Roman" w:hAnsi="Times New Roman" w:cs="Times New Roman"/>
          <w:sz w:val="24"/>
          <w:szCs w:val="24"/>
        </w:rPr>
        <w:t>1.Основная образовательная программа начального общего образования (ФГОС НОО);</w:t>
      </w:r>
    </w:p>
    <w:p w:rsidR="00C41E23" w:rsidRPr="0004218F" w:rsidRDefault="00C41E23" w:rsidP="00C41E23">
      <w:pPr>
        <w:spacing w:after="0" w:line="240" w:lineRule="auto"/>
        <w:ind w:left="300" w:right="-144"/>
        <w:rPr>
          <w:rFonts w:ascii="Times New Roman" w:hAnsi="Times New Roman" w:cs="Times New Roman"/>
          <w:sz w:val="20"/>
          <w:szCs w:val="20"/>
        </w:rPr>
      </w:pPr>
      <w:r w:rsidRPr="0004218F">
        <w:rPr>
          <w:rFonts w:ascii="Times New Roman" w:eastAsia="Times New Roman" w:hAnsi="Times New Roman" w:cs="Times New Roman"/>
          <w:sz w:val="24"/>
          <w:szCs w:val="24"/>
        </w:rPr>
        <w:t xml:space="preserve"> 2.Основная образовательная программа основного общего образования (ФГОС ООО)</w:t>
      </w: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  <w:r w:rsidRPr="0004218F">
        <w:rPr>
          <w:rFonts w:ascii="Times New Roman" w:eastAsia="Times New Roman" w:hAnsi="Times New Roman" w:cs="Times New Roman"/>
          <w:sz w:val="24"/>
          <w:szCs w:val="24"/>
        </w:rPr>
        <w:t>3. Адаптированная основная образовательная программа для детей с ОВЗ (АООП ОВЗ</w:t>
      </w:r>
      <w:r w:rsidRPr="00046C54">
        <w:rPr>
          <w:rFonts w:eastAsia="Times New Roman"/>
          <w:sz w:val="24"/>
          <w:szCs w:val="24"/>
        </w:rPr>
        <w:t>)</w:t>
      </w: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a3"/>
        <w:tblW w:w="10026" w:type="dxa"/>
        <w:tblInd w:w="714" w:type="dxa"/>
        <w:tblLook w:val="04A0" w:firstRow="1" w:lastRow="0" w:firstColumn="1" w:lastColumn="0" w:noHBand="0" w:noVBand="1"/>
      </w:tblPr>
      <w:tblGrid>
        <w:gridCol w:w="6771"/>
        <w:gridCol w:w="3255"/>
      </w:tblGrid>
      <w:tr w:rsidR="00C41E23" w:rsidTr="00091940">
        <w:tc>
          <w:tcPr>
            <w:tcW w:w="6771" w:type="dxa"/>
          </w:tcPr>
          <w:p w:rsidR="00C41E23" w:rsidRDefault="00C41E23" w:rsidP="00C41E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Показатели для анализа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Краткая характеристика </w:t>
            </w:r>
            <w:r w:rsidRPr="0004218F">
              <w:rPr>
                <w:rFonts w:ascii="Times New Roman" w:eastAsia="Times New Roman" w:hAnsi="Times New Roman" w:cs="Times New Roman"/>
              </w:rPr>
              <w:t>показателей</w:t>
            </w:r>
          </w:p>
        </w:tc>
      </w:tr>
      <w:tr w:rsidR="00C41E23" w:rsidTr="00091940">
        <w:tc>
          <w:tcPr>
            <w:tcW w:w="10026" w:type="dxa"/>
            <w:gridSpan w:val="2"/>
          </w:tcPr>
          <w:p w:rsidR="00C41E23" w:rsidRDefault="00C41E23" w:rsidP="00C41E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1.   Наличие структурных элементов:</w:t>
            </w:r>
          </w:p>
        </w:tc>
      </w:tr>
      <w:tr w:rsidR="00C41E23" w:rsidTr="00091940">
        <w:tc>
          <w:tcPr>
            <w:tcW w:w="10026" w:type="dxa"/>
            <w:gridSpan w:val="2"/>
          </w:tcPr>
          <w:p w:rsidR="00C41E23" w:rsidRDefault="00C41E23" w:rsidP="00C41E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ФГОС(1-4, 5-9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hAnsi="Times New Roman" w:cs="Times New Roman"/>
              </w:rPr>
            </w:pPr>
            <w:r w:rsidRPr="0004218F">
              <w:rPr>
                <w:rFonts w:ascii="Times New Roman" w:hAnsi="Times New Roman" w:cs="Times New Roman"/>
              </w:rPr>
              <w:t>Целевой раздел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hAnsi="Times New Roman" w:cs="Times New Roman"/>
              </w:rPr>
            </w:pPr>
            <w:r w:rsidRPr="0004218F">
              <w:rPr>
                <w:rFonts w:ascii="Times New Roman" w:hAnsi="Times New Roman" w:cs="Times New Roman"/>
              </w:rPr>
              <w:t>Содержательный раздел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hAnsi="Times New Roman" w:cs="Times New Roman"/>
              </w:rPr>
            </w:pPr>
            <w:r w:rsidRPr="0004218F">
              <w:rPr>
                <w:rFonts w:ascii="Times New Roman" w:hAnsi="Times New Roman" w:cs="Times New Roman"/>
              </w:rPr>
              <w:t>Организационный раздел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C41E23" w:rsidTr="00091940">
        <w:tc>
          <w:tcPr>
            <w:tcW w:w="10026" w:type="dxa"/>
            <w:gridSpan w:val="2"/>
          </w:tcPr>
          <w:p w:rsidR="00C41E23" w:rsidRPr="0004218F" w:rsidRDefault="00C41E23" w:rsidP="00C41E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соответствие содержания ООП типу и особенностям ОО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04218F">
              <w:rPr>
                <w:rFonts w:ascii="Times New Roman" w:eastAsia="Times New Roman" w:hAnsi="Times New Roman" w:cs="Times New Roman"/>
              </w:rPr>
              <w:t>аличие целей и задач образовательной деятельности ОО и их конкретизация в соответствии с требованиями ФКГОС и ФГОС,  типом и спецификой ОО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 xml:space="preserve"> Соответствует </w:t>
            </w:r>
          </w:p>
        </w:tc>
      </w:tr>
      <w:tr w:rsidR="00C41E23" w:rsidTr="00091940">
        <w:tc>
          <w:tcPr>
            <w:tcW w:w="6771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3511B0">
              <w:rPr>
                <w:rFonts w:ascii="Times New Roman" w:eastAsia="Times New Roman" w:hAnsi="Times New Roman" w:cs="Times New Roman"/>
              </w:rPr>
              <w:t>Наличие обоснования выбора учебных программ различных уровней</w:t>
            </w:r>
          </w:p>
          <w:p w:rsidR="00C41E23" w:rsidRPr="003511B0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 xml:space="preserve">(расширенное,  углубленное,  профильное  изучение  предмета),  </w:t>
            </w:r>
            <w:proofErr w:type="spellStart"/>
            <w:r w:rsidRPr="0004218F">
              <w:rPr>
                <w:rFonts w:ascii="Times New Roman" w:eastAsia="Times New Roman" w:hAnsi="Times New Roman" w:cs="Times New Roman"/>
              </w:rPr>
              <w:t>программфакультативных</w:t>
            </w:r>
            <w:proofErr w:type="spellEnd"/>
            <w:r w:rsidRPr="0004218F">
              <w:rPr>
                <w:rFonts w:ascii="Times New Roman" w:eastAsia="Times New Roman" w:hAnsi="Times New Roman" w:cs="Times New Roman"/>
              </w:rPr>
              <w:t xml:space="preserve">  и  элективных  курсов  и  их  соответствие  </w:t>
            </w:r>
            <w:proofErr w:type="spellStart"/>
            <w:r w:rsidRPr="0004218F">
              <w:rPr>
                <w:rFonts w:ascii="Times New Roman" w:eastAsia="Times New Roman" w:hAnsi="Times New Roman" w:cs="Times New Roman"/>
              </w:rPr>
              <w:t>типу</w:t>
            </w:r>
            <w:proofErr w:type="gramStart"/>
            <w:r w:rsidRPr="0004218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елям</w:t>
            </w:r>
            <w:r w:rsidRPr="0004218F">
              <w:rPr>
                <w:rFonts w:ascii="Times New Roman" w:eastAsia="Times New Roman" w:hAnsi="Times New Roman" w:cs="Times New Roman"/>
              </w:rPr>
              <w:t>особенностям</w:t>
            </w:r>
            <w:proofErr w:type="spellEnd"/>
            <w:r w:rsidRPr="0004218F">
              <w:rPr>
                <w:rFonts w:ascii="Times New Roman" w:eastAsia="Times New Roman" w:hAnsi="Times New Roman" w:cs="Times New Roman"/>
              </w:rPr>
              <w:t xml:space="preserve"> ОО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наличие  описания  планируемых 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целями, особенностям ОО и системы их оценивания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 xml:space="preserve">наличие   обоснования   реализуемых   систем   обучения,   </w:t>
            </w:r>
            <w:proofErr w:type="spellStart"/>
            <w:r w:rsidRPr="0004218F">
              <w:rPr>
                <w:rFonts w:ascii="Times New Roman" w:eastAsia="Times New Roman" w:hAnsi="Times New Roman" w:cs="Times New Roman"/>
              </w:rPr>
              <w:t>образовательныхметодов</w:t>
            </w:r>
            <w:proofErr w:type="spellEnd"/>
            <w:r w:rsidRPr="0004218F">
              <w:rPr>
                <w:rFonts w:ascii="Times New Roman" w:eastAsia="Times New Roman" w:hAnsi="Times New Roman" w:cs="Times New Roman"/>
              </w:rPr>
              <w:t xml:space="preserve">  и  технологий  и  т.д.,  особенностей  организации  </w:t>
            </w:r>
            <w:proofErr w:type="spellStart"/>
            <w:r w:rsidRPr="0004218F">
              <w:rPr>
                <w:rFonts w:ascii="Times New Roman" w:eastAsia="Times New Roman" w:hAnsi="Times New Roman" w:cs="Times New Roman"/>
              </w:rPr>
              <w:t>образовательногопроцесса</w:t>
            </w:r>
            <w:proofErr w:type="spellEnd"/>
            <w:r w:rsidRPr="0004218F">
              <w:rPr>
                <w:rFonts w:ascii="Times New Roman" w:eastAsia="Times New Roman" w:hAnsi="Times New Roman" w:cs="Times New Roman"/>
              </w:rPr>
              <w:t xml:space="preserve"> в соответствии с типом, целями и особенностями</w:t>
            </w:r>
            <w:r>
              <w:rPr>
                <w:rFonts w:ascii="Times New Roman" w:eastAsia="Times New Roman" w:hAnsi="Times New Roman" w:cs="Times New Roman"/>
              </w:rPr>
              <w:t xml:space="preserve"> ОО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соответствие  рабочих  программ  по  учебным  предметам  ФКГОС  и  ФГОС целям, особенностям ОО и контингента обучающихся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 xml:space="preserve">соответствие рабочих программ факультативных, элективных курсов  </w:t>
            </w:r>
            <w:proofErr w:type="spellStart"/>
            <w:r w:rsidRPr="0004218F">
              <w:rPr>
                <w:rFonts w:ascii="Times New Roman" w:eastAsia="Times New Roman" w:hAnsi="Times New Roman" w:cs="Times New Roman"/>
              </w:rPr>
              <w:t>целям</w:t>
            </w:r>
            <w:proofErr w:type="gramStart"/>
            <w:r w:rsidRPr="0004218F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04218F">
              <w:rPr>
                <w:rFonts w:ascii="Times New Roman" w:eastAsia="Times New Roman" w:hAnsi="Times New Roman" w:cs="Times New Roman"/>
              </w:rPr>
              <w:t>собенностям</w:t>
            </w:r>
            <w:proofErr w:type="spellEnd"/>
            <w:r w:rsidRPr="0004218F">
              <w:rPr>
                <w:rFonts w:ascii="Times New Roman" w:eastAsia="Times New Roman" w:hAnsi="Times New Roman" w:cs="Times New Roman"/>
              </w:rPr>
              <w:t xml:space="preserve">  ОО  и  контингента  обучаю</w:t>
            </w:r>
            <w:r>
              <w:rPr>
                <w:rFonts w:ascii="Times New Roman" w:eastAsia="Times New Roman" w:hAnsi="Times New Roman" w:cs="Times New Roman"/>
              </w:rPr>
              <w:t xml:space="preserve">щихся,  а  также  их  запросам и интересам 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Соответствует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рабочих программ по дополнительным платным образовательным услугам, особенностям ОО и контингента обучающихся, а так же их запросам и интересам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Соответствует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04218F">
              <w:rPr>
                <w:rFonts w:ascii="Times New Roman" w:eastAsia="Times New Roman" w:hAnsi="Times New Roman" w:cs="Times New Roman"/>
              </w:rPr>
              <w:t>оответствие индивидуальных образовательных программ, индивидуальных</w:t>
            </w:r>
            <w:r>
              <w:rPr>
                <w:rFonts w:ascii="Times New Roman" w:eastAsia="Times New Roman" w:hAnsi="Times New Roman" w:cs="Times New Roman"/>
              </w:rPr>
              <w:t xml:space="preserve">   программ по учебным предметам запросам и потребностям различных категорий обучающихся, а также целям ОО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соответствие   программ   воспитания   и   социализации   учащихся   целям, особенностям  ОО  и  контингента  обучающихся,  а  также  их  запросам  и</w:t>
            </w:r>
            <w:r>
              <w:rPr>
                <w:rFonts w:ascii="Times New Roman" w:eastAsia="Times New Roman" w:hAnsi="Times New Roman" w:cs="Times New Roman"/>
              </w:rPr>
              <w:t xml:space="preserve"> интересам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 xml:space="preserve">наличие обоснования перечня используемых учебников, учебных </w:t>
            </w:r>
            <w:proofErr w:type="spellStart"/>
            <w:r w:rsidRPr="0004218F">
              <w:rPr>
                <w:rFonts w:ascii="Times New Roman" w:eastAsia="Times New Roman" w:hAnsi="Times New Roman" w:cs="Times New Roman"/>
              </w:rPr>
              <w:t>пособий</w:t>
            </w:r>
            <w:proofErr w:type="gramStart"/>
            <w:r w:rsidRPr="0004218F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04218F">
              <w:rPr>
                <w:rFonts w:ascii="Times New Roman" w:eastAsia="Times New Roman" w:hAnsi="Times New Roman" w:cs="Times New Roman"/>
              </w:rPr>
              <w:t>чебного</w:t>
            </w:r>
            <w:proofErr w:type="spellEnd"/>
            <w:r w:rsidRPr="0004218F">
              <w:rPr>
                <w:rFonts w:ascii="Times New Roman" w:eastAsia="Times New Roman" w:hAnsi="Times New Roman" w:cs="Times New Roman"/>
              </w:rPr>
              <w:t xml:space="preserve"> и лабораторного оборудования в соответствии с</w:t>
            </w:r>
            <w:r>
              <w:rPr>
                <w:rFonts w:ascii="Times New Roman" w:eastAsia="Times New Roman" w:hAnsi="Times New Roman" w:cs="Times New Roman"/>
              </w:rPr>
              <w:t xml:space="preserve"> типом, целями и особенностями ОО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10026" w:type="dxa"/>
            <w:gridSpan w:val="2"/>
          </w:tcPr>
          <w:p w:rsidR="00C41E23" w:rsidRPr="0004218F" w:rsidRDefault="00C41E23" w:rsidP="00C41E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Учебный план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 xml:space="preserve">наличие  в  пояснительной  записке  обоснования  выбора  уровня  </w:t>
            </w:r>
            <w:proofErr w:type="spellStart"/>
            <w:r w:rsidRPr="0004218F">
              <w:rPr>
                <w:rFonts w:ascii="Times New Roman" w:eastAsia="Times New Roman" w:hAnsi="Times New Roman" w:cs="Times New Roman"/>
              </w:rPr>
              <w:t>изученияпредметов</w:t>
            </w:r>
            <w:proofErr w:type="spellEnd"/>
            <w:r w:rsidRPr="0004218F">
              <w:rPr>
                <w:rFonts w:ascii="Times New Roman" w:eastAsia="Times New Roman" w:hAnsi="Times New Roman" w:cs="Times New Roman"/>
              </w:rPr>
              <w:t xml:space="preserve"> инвариантной части УП (углубленное, профильное, расширенное)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наличие   в   пояснительной   записке   обоснования   выбора   дополнительных предметов, курсов вариативной части УП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04218F">
              <w:rPr>
                <w:rFonts w:ascii="Times New Roman" w:eastAsia="Times New Roman" w:hAnsi="Times New Roman" w:cs="Times New Roman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3255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04218F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 перечня и названия предметов инвариантной части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учебного плана</w:t>
            </w:r>
            <w:r>
              <w:rPr>
                <w:rFonts w:eastAsia="Times New Roman"/>
                <w:sz w:val="20"/>
                <w:szCs w:val="20"/>
              </w:rPr>
              <w:t xml:space="preserve"> ОУ БУП -2004 и БУП ФГОС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Соответствует </w:t>
            </w:r>
          </w:p>
        </w:tc>
      </w:tr>
      <w:tr w:rsidR="00C41E23" w:rsidTr="00091940">
        <w:tc>
          <w:tcPr>
            <w:tcW w:w="6771" w:type="dxa"/>
          </w:tcPr>
          <w:p w:rsidR="00C41E23" w:rsidRPr="00C03619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C03619">
              <w:rPr>
                <w:rFonts w:ascii="Times New Roman" w:eastAsia="Times New Roman" w:hAnsi="Times New Roman" w:cs="Times New Roman"/>
              </w:rPr>
              <w:t>соответствие  кол-ва  часов,  отведенных  на  изучение  учебных  предметов инвариантной части БУП (минимальный объем)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Соответствует </w:t>
            </w:r>
          </w:p>
        </w:tc>
      </w:tr>
      <w:tr w:rsidR="00C41E23" w:rsidTr="00091940">
        <w:tc>
          <w:tcPr>
            <w:tcW w:w="6771" w:type="dxa"/>
          </w:tcPr>
          <w:p w:rsidR="00C41E23" w:rsidRPr="00C03619" w:rsidRDefault="00C41E23" w:rsidP="00C41E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1E23" w:rsidTr="00091940">
        <w:tc>
          <w:tcPr>
            <w:tcW w:w="6771" w:type="dxa"/>
          </w:tcPr>
          <w:p w:rsidR="00C41E23" w:rsidRPr="00C03619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C03619">
              <w:rPr>
                <w:rFonts w:ascii="Times New Roman" w:eastAsia="Times New Roman" w:hAnsi="Times New Roman" w:cs="Times New Roman"/>
              </w:rPr>
              <w:lastRenderedPageBreak/>
              <w:t>Соответствие распределения часов вариативной части пояснительной записке У</w:t>
            </w:r>
            <w:proofErr w:type="gramStart"/>
            <w:r w:rsidRPr="00C03619">
              <w:rPr>
                <w:rFonts w:ascii="Times New Roman" w:eastAsia="Times New Roman" w:hAnsi="Times New Roman" w:cs="Times New Roman"/>
              </w:rPr>
              <w:t>П(</w:t>
            </w:r>
            <w:proofErr w:type="gramEnd"/>
            <w:r w:rsidRPr="00C03619">
              <w:rPr>
                <w:rFonts w:ascii="Times New Roman" w:eastAsia="Times New Roman" w:hAnsi="Times New Roman" w:cs="Times New Roman"/>
              </w:rPr>
              <w:t xml:space="preserve">наличие  предметов,  элективных,  факультативных  курсов,  обеспечивающих дополнительный уровень обучения в соответствии с  целями и особенностями ОУ 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  <w:tr w:rsidR="00C41E23" w:rsidTr="00091940">
        <w:tc>
          <w:tcPr>
            <w:tcW w:w="6771" w:type="dxa"/>
          </w:tcPr>
          <w:p w:rsidR="00C41E23" w:rsidRPr="00C03619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C03619">
              <w:rPr>
                <w:rFonts w:ascii="Times New Roman" w:eastAsia="Times New Roman" w:hAnsi="Times New Roman" w:cs="Times New Roman"/>
              </w:rPr>
              <w:t>оответствие максимального объема учебной нагрузки требованиям СанПиН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  <w:tr w:rsidR="00C41E23" w:rsidTr="00091940">
        <w:tc>
          <w:tcPr>
            <w:tcW w:w="10026" w:type="dxa"/>
            <w:gridSpan w:val="2"/>
          </w:tcPr>
          <w:p w:rsidR="00C41E23" w:rsidRPr="00C03619" w:rsidRDefault="00C41E23" w:rsidP="00C41E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3619">
              <w:rPr>
                <w:rFonts w:ascii="Times New Roman" w:eastAsia="Times New Roman" w:hAnsi="Times New Roman" w:cs="Times New Roman"/>
              </w:rPr>
              <w:t>4.   Структура и содержание рабочих программ</w:t>
            </w:r>
          </w:p>
        </w:tc>
      </w:tr>
      <w:tr w:rsidR="00C41E23" w:rsidTr="00091940">
        <w:tc>
          <w:tcPr>
            <w:tcW w:w="6771" w:type="dxa"/>
          </w:tcPr>
          <w:p w:rsidR="00C41E23" w:rsidRPr="007C60DC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7C60DC">
              <w:rPr>
                <w:rFonts w:ascii="Times New Roman" w:eastAsia="Times New Roman" w:hAnsi="Times New Roman" w:cs="Times New Roman"/>
              </w:rPr>
              <w:t>Указание  в  титульном  листе  на  уровень  программы  (базовый,  профильный уровень, расширенное или углубленное изучение)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7C60DC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7C60DC">
              <w:rPr>
                <w:rFonts w:ascii="Times New Roman" w:eastAsia="Times New Roman" w:hAnsi="Times New Roman" w:cs="Times New Roman"/>
              </w:rPr>
              <w:t>Наличие  в  пояснительной  записке  цели  и  задач  рабочей  программы  (для самостоятельно  составленных  программ,  а  также  для  программ 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7C60DC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7C60DC">
              <w:rPr>
                <w:rFonts w:ascii="Times New Roman" w:eastAsia="Times New Roman" w:hAnsi="Times New Roman" w:cs="Times New Roman"/>
              </w:rPr>
              <w:t>Основное  содержание  рабочей  программы  содержит  перечисление  основных разделов,  тем  и  дидактических  элементов  в  рамках  каждой  темы  (для самостоятельно  составленных  программ,  а  также  для  программ 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7C60DC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7C60DC">
              <w:rPr>
                <w:rFonts w:ascii="Times New Roman" w:eastAsia="Times New Roman" w:hAnsi="Times New Roman" w:cs="Times New Roman"/>
              </w:rPr>
              <w:t>В основном  содержании  рабочей  программы  выделено   дополнительное 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C41E23" w:rsidTr="00091940">
        <w:tc>
          <w:tcPr>
            <w:tcW w:w="6771" w:type="dxa"/>
          </w:tcPr>
          <w:p w:rsidR="00C41E23" w:rsidRPr="007C60DC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7C60DC">
              <w:rPr>
                <w:rFonts w:ascii="Times New Roman" w:eastAsia="Times New Roman" w:hAnsi="Times New Roman" w:cs="Times New Roman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7C60DC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7C60DC">
              <w:rPr>
                <w:rFonts w:ascii="Times New Roman" w:eastAsia="Times New Roman" w:hAnsi="Times New Roman" w:cs="Times New Roman"/>
              </w:rPr>
              <w:t>Наличие  в  рабочей  программе  характеристики  основных  видов  учебной деятельности ученика (для программ в соответствии с ФГОС)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  <w:tr w:rsidR="00C41E23" w:rsidTr="00091940">
        <w:tc>
          <w:tcPr>
            <w:tcW w:w="6771" w:type="dxa"/>
          </w:tcPr>
          <w:p w:rsidR="00C41E23" w:rsidRPr="00F0188A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 w:rsidRPr="00F0188A">
              <w:rPr>
                <w:rFonts w:ascii="Times New Roman" w:eastAsia="Times New Roman" w:hAnsi="Times New Roman" w:cs="Times New Roman"/>
              </w:rPr>
              <w:t>Наличие  в  требованиях  к  уровню  подготовки  обучающихся  (требованиях  к планируемым результатам изучения программы) описания  ожидаемых  результатов  (в  том  числе  с  учетом 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 факультативных курсов, дополнительного образования, внеурочной  деятельности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C41E23" w:rsidTr="00091940">
        <w:tc>
          <w:tcPr>
            <w:tcW w:w="6771" w:type="dxa"/>
          </w:tcPr>
          <w:p w:rsidR="00C41E23" w:rsidRPr="00F0188A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0188A">
              <w:rPr>
                <w:rFonts w:ascii="Times New Roman" w:eastAsia="Times New Roman" w:hAnsi="Times New Roman" w:cs="Times New Roman"/>
              </w:rPr>
              <w:t>еречень учебно-методического обеспечения содержит информацию о выходных данных  примерных  и  авторских  программ,  авторского  УМК  и  учебника, дополнительной  литературы,  а  также  данные  об  используемом  учебном  и лабораторном оборудовании</w:t>
            </w:r>
          </w:p>
        </w:tc>
        <w:tc>
          <w:tcPr>
            <w:tcW w:w="3255" w:type="dxa"/>
          </w:tcPr>
          <w:p w:rsidR="00C41E23" w:rsidRDefault="00C41E23" w:rsidP="00C41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Имеется </w:t>
            </w:r>
          </w:p>
        </w:tc>
      </w:tr>
    </w:tbl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p w:rsidR="00C41E23" w:rsidRDefault="00C41E23" w:rsidP="00C41E23">
      <w:pPr>
        <w:spacing w:after="0" w:line="240" w:lineRule="auto"/>
        <w:rPr>
          <w:rFonts w:eastAsia="Times New Roman"/>
          <w:sz w:val="24"/>
          <w:szCs w:val="24"/>
        </w:rPr>
      </w:pPr>
    </w:p>
    <w:p w:rsidR="00C41E23" w:rsidRPr="00046C54" w:rsidRDefault="00C41E23" w:rsidP="00C41E23">
      <w:pPr>
        <w:spacing w:after="0" w:line="240" w:lineRule="auto"/>
        <w:rPr>
          <w:sz w:val="20"/>
          <w:szCs w:val="20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40" w:rsidRDefault="00091940" w:rsidP="00C41E23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40" w:rsidRDefault="00091940" w:rsidP="00C41E23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40" w:rsidRDefault="00091940" w:rsidP="00C41E23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3" w:rsidRDefault="00C41E23" w:rsidP="00C41E23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3" w:rsidRDefault="00C41E23" w:rsidP="00C41E23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3" w:rsidRDefault="00C41E23" w:rsidP="00C41E23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3" w:rsidRPr="00F0188A" w:rsidRDefault="00C41E23" w:rsidP="00C41E23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188A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ПОДГОТОВКИ ОБУЧАЮЩИХСЯ</w:t>
      </w:r>
    </w:p>
    <w:p w:rsidR="00C41E23" w:rsidRPr="00F0188A" w:rsidRDefault="00C41E23" w:rsidP="00C41E23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C41E23" w:rsidRPr="00F0188A" w:rsidRDefault="00C41E23" w:rsidP="00C41E23">
      <w:pPr>
        <w:ind w:left="840"/>
        <w:rPr>
          <w:rFonts w:ascii="Times New Roman" w:hAnsi="Times New Roman" w:cs="Times New Roman"/>
          <w:sz w:val="20"/>
          <w:szCs w:val="20"/>
        </w:rPr>
      </w:pPr>
      <w:r w:rsidRPr="00F01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Данные о контингенте обучающихся, формах </w:t>
      </w:r>
      <w:proofErr w:type="gramStart"/>
      <w:r w:rsidRPr="00F0188A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825B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учения по состоянию</w:t>
      </w:r>
      <w:proofErr w:type="gramEnd"/>
      <w:r w:rsidR="00825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31.12.2021</w:t>
      </w:r>
    </w:p>
    <w:tbl>
      <w:tblPr>
        <w:tblStyle w:val="a3"/>
        <w:tblW w:w="9894" w:type="dxa"/>
        <w:tblInd w:w="552" w:type="dxa"/>
        <w:tblLook w:val="04A0" w:firstRow="1" w:lastRow="0" w:firstColumn="1" w:lastColumn="0" w:noHBand="0" w:noVBand="1"/>
      </w:tblPr>
      <w:tblGrid>
        <w:gridCol w:w="7768"/>
        <w:gridCol w:w="1417"/>
        <w:gridCol w:w="709"/>
      </w:tblGrid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C41E23" w:rsidRPr="007961AC" w:rsidRDefault="00825BC8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E23" w:rsidRPr="009134DD" w:rsidTr="00C41E23">
        <w:trPr>
          <w:trHeight w:val="217"/>
        </w:trPr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- на уровне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C41E23" w:rsidRPr="007961AC" w:rsidRDefault="007966A9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C41E23" w:rsidRPr="007961AC" w:rsidRDefault="005B3422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- на уровне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C41E23" w:rsidRPr="007961AC" w:rsidRDefault="007966A9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C41E23" w:rsidRPr="007961AC" w:rsidRDefault="005B3422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- на уровне среднего общего образования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получающих</w:t>
            </w:r>
            <w:proofErr w:type="gramEnd"/>
            <w:r w:rsidRPr="007961AC">
              <w:rPr>
                <w:rFonts w:ascii="Times New Roman" w:hAnsi="Times New Roman" w:cs="Times New Roman"/>
                <w:sz w:val="20"/>
                <w:szCs w:val="20"/>
              </w:rPr>
              <w:t xml:space="preserve"> общее образование в очной форме</w:t>
            </w:r>
          </w:p>
        </w:tc>
        <w:tc>
          <w:tcPr>
            <w:tcW w:w="1417" w:type="dxa"/>
            <w:vAlign w:val="center"/>
          </w:tcPr>
          <w:p w:rsidR="00C41E23" w:rsidRPr="007961AC" w:rsidRDefault="005B3422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- получающих общее образование в очно-заочной   форме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- получающих общее образование в заочной форме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- получающих общее образование в форме   семейного образования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3457C4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7C4">
              <w:rPr>
                <w:rFonts w:ascii="Times New Roman" w:hAnsi="Times New Roman" w:cs="Times New Roman"/>
                <w:sz w:val="20"/>
                <w:szCs w:val="20"/>
              </w:rPr>
              <w:t>в том числе дети-инвалиды</w:t>
            </w:r>
          </w:p>
        </w:tc>
        <w:tc>
          <w:tcPr>
            <w:tcW w:w="1417" w:type="dxa"/>
            <w:vAlign w:val="center"/>
          </w:tcPr>
          <w:p w:rsidR="00C41E23" w:rsidRPr="003457C4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7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7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Всего классов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- реализующих образовательные программы   углубленной подготовки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- реализующих образовательные программы   профильного обучения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23" w:rsidRPr="009134DD" w:rsidTr="00C41E23">
        <w:tc>
          <w:tcPr>
            <w:tcW w:w="7768" w:type="dxa"/>
            <w:vAlign w:val="center"/>
          </w:tcPr>
          <w:p w:rsidR="00C41E23" w:rsidRPr="007961AC" w:rsidRDefault="00C41E23" w:rsidP="00C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реализующих</w:t>
            </w:r>
            <w:proofErr w:type="gramEnd"/>
            <w:r w:rsidRPr="007961AC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специальные (коррекционные)  образовательные программы</w:t>
            </w:r>
          </w:p>
        </w:tc>
        <w:tc>
          <w:tcPr>
            <w:tcW w:w="1417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41E23" w:rsidRPr="007961AC" w:rsidRDefault="00C41E23" w:rsidP="00C4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Pr="00722C65" w:rsidRDefault="00C41E23" w:rsidP="00C41E2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b/>
          <w:sz w:val="24"/>
          <w:szCs w:val="24"/>
          <w:lang w:bidi="ru-RU"/>
        </w:rPr>
        <w:t>Сравнительная таблица динамики качества знаний обучающихся</w:t>
      </w:r>
    </w:p>
    <w:tbl>
      <w:tblPr>
        <w:tblW w:w="989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993"/>
        <w:gridCol w:w="1134"/>
        <w:gridCol w:w="992"/>
        <w:gridCol w:w="1134"/>
        <w:gridCol w:w="992"/>
      </w:tblGrid>
      <w:tr w:rsidR="00B23E8A" w:rsidRPr="00722C65" w:rsidTr="00B23E8A">
        <w:trPr>
          <w:trHeight w:val="508"/>
        </w:trPr>
        <w:tc>
          <w:tcPr>
            <w:tcW w:w="4649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993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2016-2017</w:t>
            </w:r>
          </w:p>
        </w:tc>
        <w:tc>
          <w:tcPr>
            <w:tcW w:w="1134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2017-2018</w:t>
            </w:r>
          </w:p>
        </w:tc>
        <w:tc>
          <w:tcPr>
            <w:tcW w:w="992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2018-2019</w:t>
            </w:r>
          </w:p>
        </w:tc>
        <w:tc>
          <w:tcPr>
            <w:tcW w:w="1134" w:type="dxa"/>
          </w:tcPr>
          <w:p w:rsidR="00B23E8A" w:rsidRPr="007961AC" w:rsidRDefault="00B23E8A" w:rsidP="0000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2019-2020</w:t>
            </w:r>
          </w:p>
        </w:tc>
        <w:tc>
          <w:tcPr>
            <w:tcW w:w="992" w:type="dxa"/>
          </w:tcPr>
          <w:p w:rsidR="00B23E8A" w:rsidRDefault="00B23E8A" w:rsidP="0000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2020-2021</w:t>
            </w:r>
          </w:p>
        </w:tc>
      </w:tr>
      <w:tr w:rsidR="00B23E8A" w:rsidRPr="00722C65" w:rsidTr="00B23E8A">
        <w:trPr>
          <w:trHeight w:val="230"/>
        </w:trPr>
        <w:tc>
          <w:tcPr>
            <w:tcW w:w="4649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 обучающихся на «4» и «5» (%)</w:t>
            </w:r>
          </w:p>
        </w:tc>
        <w:tc>
          <w:tcPr>
            <w:tcW w:w="993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42,5</w:t>
            </w:r>
          </w:p>
        </w:tc>
        <w:tc>
          <w:tcPr>
            <w:tcW w:w="1134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43,4</w:t>
            </w:r>
          </w:p>
        </w:tc>
        <w:tc>
          <w:tcPr>
            <w:tcW w:w="992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45</w:t>
            </w:r>
          </w:p>
        </w:tc>
        <w:tc>
          <w:tcPr>
            <w:tcW w:w="1134" w:type="dxa"/>
          </w:tcPr>
          <w:p w:rsidR="00B23E8A" w:rsidRPr="007961AC" w:rsidRDefault="00B23E8A" w:rsidP="0000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</w:t>
            </w:r>
          </w:p>
        </w:tc>
        <w:tc>
          <w:tcPr>
            <w:tcW w:w="992" w:type="dxa"/>
          </w:tcPr>
          <w:p w:rsidR="00B23E8A" w:rsidRDefault="007E615B" w:rsidP="0000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</w:t>
            </w:r>
          </w:p>
        </w:tc>
      </w:tr>
      <w:tr w:rsidR="00B23E8A" w:rsidRPr="00451B9D" w:rsidTr="00B23E8A">
        <w:trPr>
          <w:trHeight w:val="230"/>
        </w:trPr>
        <w:tc>
          <w:tcPr>
            <w:tcW w:w="4649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Успеваемость</w:t>
            </w:r>
          </w:p>
        </w:tc>
        <w:tc>
          <w:tcPr>
            <w:tcW w:w="993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134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2" w:type="dxa"/>
          </w:tcPr>
          <w:p w:rsidR="00B23E8A" w:rsidRPr="007961AC" w:rsidRDefault="00B23E8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134" w:type="dxa"/>
          </w:tcPr>
          <w:p w:rsidR="00B23E8A" w:rsidRPr="007961AC" w:rsidRDefault="00B23E8A" w:rsidP="0000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2" w:type="dxa"/>
          </w:tcPr>
          <w:p w:rsidR="00B23E8A" w:rsidRDefault="00B23E8A" w:rsidP="0000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100</w:t>
            </w:r>
          </w:p>
        </w:tc>
      </w:tr>
    </w:tbl>
    <w:p w:rsidR="00C41E23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C41E23" w:rsidRPr="00722C65" w:rsidRDefault="00C41E23" w:rsidP="00C41E2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b/>
          <w:sz w:val="24"/>
          <w:szCs w:val="24"/>
          <w:lang w:bidi="ru-RU"/>
        </w:rPr>
        <w:t>Показател</w:t>
      </w:r>
      <w:r w:rsidR="00B23E8A">
        <w:rPr>
          <w:rFonts w:ascii="Times New Roman" w:hAnsi="Times New Roman" w:cs="Times New Roman"/>
          <w:b/>
          <w:sz w:val="24"/>
          <w:szCs w:val="24"/>
          <w:lang w:bidi="ru-RU"/>
        </w:rPr>
        <w:t>ь каче</w:t>
      </w:r>
      <w:r w:rsidR="00F449E2">
        <w:rPr>
          <w:rFonts w:ascii="Times New Roman" w:hAnsi="Times New Roman" w:cs="Times New Roman"/>
          <w:b/>
          <w:sz w:val="24"/>
          <w:szCs w:val="24"/>
          <w:lang w:bidi="ru-RU"/>
        </w:rPr>
        <w:t>ства знаний по итогам 2020- 2021</w:t>
      </w:r>
      <w:r w:rsidRPr="00722C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учебного года</w:t>
      </w:r>
    </w:p>
    <w:tbl>
      <w:tblPr>
        <w:tblW w:w="988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488"/>
        <w:gridCol w:w="1488"/>
        <w:gridCol w:w="1490"/>
        <w:gridCol w:w="1488"/>
        <w:gridCol w:w="850"/>
      </w:tblGrid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1 четверть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 четверть</w:t>
            </w:r>
          </w:p>
        </w:tc>
        <w:tc>
          <w:tcPr>
            <w:tcW w:w="1490" w:type="dxa"/>
          </w:tcPr>
          <w:p w:rsidR="00C41E23" w:rsidRPr="00F0188A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188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 четверть</w:t>
            </w:r>
          </w:p>
        </w:tc>
        <w:tc>
          <w:tcPr>
            <w:tcW w:w="1488" w:type="dxa"/>
          </w:tcPr>
          <w:p w:rsidR="00C41E23" w:rsidRPr="00F0188A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188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 четверть</w:t>
            </w:r>
          </w:p>
        </w:tc>
        <w:tc>
          <w:tcPr>
            <w:tcW w:w="850" w:type="dxa"/>
          </w:tcPr>
          <w:p w:rsidR="00C41E23" w:rsidRPr="00F0188A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188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год</w:t>
            </w:r>
          </w:p>
        </w:tc>
      </w:tr>
      <w:tr w:rsidR="00C41E23" w:rsidRPr="00F0188A" w:rsidTr="00C41E23">
        <w:trPr>
          <w:trHeight w:val="527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>учащихся</w:t>
            </w:r>
          </w:p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(начало г</w:t>
            </w:r>
            <w:r w:rsidR="007966A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ода</w:t>
            </w:r>
            <w:r w:rsidR="007966A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>– 90</w:t>
            </w: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человек)</w:t>
            </w:r>
          </w:p>
        </w:tc>
        <w:tc>
          <w:tcPr>
            <w:tcW w:w="1488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90</w:t>
            </w:r>
          </w:p>
        </w:tc>
        <w:tc>
          <w:tcPr>
            <w:tcW w:w="1488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90</w:t>
            </w:r>
          </w:p>
        </w:tc>
        <w:tc>
          <w:tcPr>
            <w:tcW w:w="1490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89</w:t>
            </w:r>
          </w:p>
        </w:tc>
        <w:tc>
          <w:tcPr>
            <w:tcW w:w="1488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87</w:t>
            </w:r>
          </w:p>
        </w:tc>
        <w:tc>
          <w:tcPr>
            <w:tcW w:w="850" w:type="dxa"/>
          </w:tcPr>
          <w:p w:rsidR="00C41E23" w:rsidRPr="007961AC" w:rsidRDefault="00B437AC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89</w:t>
            </w:r>
          </w:p>
        </w:tc>
      </w:tr>
      <w:tr w:rsidR="00C41E23" w:rsidRPr="00F0188A" w:rsidTr="00C41E23">
        <w:trPr>
          <w:trHeight w:val="229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Выбыло всего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90" w:type="dxa"/>
          </w:tcPr>
          <w:p w:rsidR="00C41E23" w:rsidRPr="007961AC" w:rsidRDefault="00AF4731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488" w:type="dxa"/>
          </w:tcPr>
          <w:p w:rsidR="00C41E23" w:rsidRPr="007961AC" w:rsidRDefault="00AF4731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85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Прибыло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88" w:type="dxa"/>
          </w:tcPr>
          <w:p w:rsidR="00C41E23" w:rsidRPr="007961AC" w:rsidRDefault="00AF4731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90" w:type="dxa"/>
          </w:tcPr>
          <w:p w:rsidR="00C41E23" w:rsidRPr="007961AC" w:rsidRDefault="00AF4731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Аттестовано</w:t>
            </w:r>
          </w:p>
        </w:tc>
        <w:tc>
          <w:tcPr>
            <w:tcW w:w="1488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82</w:t>
            </w:r>
          </w:p>
        </w:tc>
        <w:tc>
          <w:tcPr>
            <w:tcW w:w="1488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90</w:t>
            </w:r>
          </w:p>
        </w:tc>
        <w:tc>
          <w:tcPr>
            <w:tcW w:w="1490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89</w:t>
            </w:r>
          </w:p>
        </w:tc>
        <w:tc>
          <w:tcPr>
            <w:tcW w:w="1488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87</w:t>
            </w:r>
          </w:p>
        </w:tc>
        <w:tc>
          <w:tcPr>
            <w:tcW w:w="850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87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 аттестованы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88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90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Неуспевающие</w:t>
            </w:r>
          </w:p>
        </w:tc>
        <w:tc>
          <w:tcPr>
            <w:tcW w:w="1488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88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490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488" w:type="dxa"/>
          </w:tcPr>
          <w:p w:rsidR="00C41E23" w:rsidRPr="007961AC" w:rsidRDefault="00A0123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 одной тройкой</w:t>
            </w:r>
          </w:p>
        </w:tc>
        <w:tc>
          <w:tcPr>
            <w:tcW w:w="1488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488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1490" w:type="dxa"/>
          </w:tcPr>
          <w:p w:rsidR="00C41E23" w:rsidRPr="007961AC" w:rsidRDefault="00A0123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488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850" w:type="dxa"/>
          </w:tcPr>
          <w:p w:rsidR="00C41E23" w:rsidRPr="007961AC" w:rsidRDefault="002A5A97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</w:tr>
      <w:tr w:rsidR="00C41E23" w:rsidRPr="00F0188A" w:rsidTr="00C41E23">
        <w:trPr>
          <w:trHeight w:val="362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 количества «4» и «5»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1 четверть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 четверть</w:t>
            </w:r>
          </w:p>
        </w:tc>
        <w:tc>
          <w:tcPr>
            <w:tcW w:w="149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 четверть</w:t>
            </w:r>
          </w:p>
        </w:tc>
        <w:tc>
          <w:tcPr>
            <w:tcW w:w="1488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 четверть</w:t>
            </w:r>
          </w:p>
        </w:tc>
        <w:tc>
          <w:tcPr>
            <w:tcW w:w="85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год</w:t>
            </w:r>
          </w:p>
        </w:tc>
      </w:tr>
      <w:tr w:rsidR="00C41E23" w:rsidRPr="00F0188A" w:rsidTr="00C41E23">
        <w:trPr>
          <w:trHeight w:val="227"/>
        </w:trPr>
        <w:tc>
          <w:tcPr>
            <w:tcW w:w="3080" w:type="dxa"/>
          </w:tcPr>
          <w:p w:rsidR="00C41E23" w:rsidRPr="00E457A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457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 класс</w:t>
            </w:r>
          </w:p>
        </w:tc>
        <w:tc>
          <w:tcPr>
            <w:tcW w:w="1488" w:type="dxa"/>
          </w:tcPr>
          <w:p w:rsidR="00C41E23" w:rsidRPr="00E457A1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457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44</w:t>
            </w:r>
          </w:p>
        </w:tc>
        <w:tc>
          <w:tcPr>
            <w:tcW w:w="1488" w:type="dxa"/>
          </w:tcPr>
          <w:p w:rsidR="00C41E23" w:rsidRPr="00E457A1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457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33</w:t>
            </w:r>
          </w:p>
        </w:tc>
        <w:tc>
          <w:tcPr>
            <w:tcW w:w="1490" w:type="dxa"/>
          </w:tcPr>
          <w:p w:rsidR="00C41E23" w:rsidRPr="00E457A1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457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1488" w:type="dxa"/>
          </w:tcPr>
          <w:p w:rsidR="00C41E23" w:rsidRPr="00E457A1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457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850" w:type="dxa"/>
          </w:tcPr>
          <w:p w:rsidR="00C41E23" w:rsidRPr="00E457A1" w:rsidRDefault="00E83B96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457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  <w:r w:rsidR="00A01238" w:rsidRPr="00E457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 класс</w:t>
            </w:r>
          </w:p>
        </w:tc>
        <w:tc>
          <w:tcPr>
            <w:tcW w:w="1488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50</w:t>
            </w:r>
          </w:p>
        </w:tc>
        <w:tc>
          <w:tcPr>
            <w:tcW w:w="1488" w:type="dxa"/>
          </w:tcPr>
          <w:p w:rsidR="00C41E23" w:rsidRPr="007961AC" w:rsidRDefault="007966A9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43</w:t>
            </w:r>
          </w:p>
        </w:tc>
        <w:tc>
          <w:tcPr>
            <w:tcW w:w="1490" w:type="dxa"/>
          </w:tcPr>
          <w:p w:rsidR="00C41E23" w:rsidRPr="007961AC" w:rsidRDefault="00CD05CD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45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</w:t>
            </w:r>
          </w:p>
        </w:tc>
        <w:tc>
          <w:tcPr>
            <w:tcW w:w="850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 класс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40</w:t>
            </w:r>
          </w:p>
        </w:tc>
        <w:tc>
          <w:tcPr>
            <w:tcW w:w="1490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40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40</w:t>
            </w:r>
          </w:p>
        </w:tc>
        <w:tc>
          <w:tcPr>
            <w:tcW w:w="850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40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41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38</w:t>
            </w:r>
          </w:p>
        </w:tc>
        <w:tc>
          <w:tcPr>
            <w:tcW w:w="1490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46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43</w:t>
            </w:r>
          </w:p>
        </w:tc>
        <w:tc>
          <w:tcPr>
            <w:tcW w:w="850" w:type="dxa"/>
          </w:tcPr>
          <w:p w:rsidR="00C41E23" w:rsidRPr="007961AC" w:rsidRDefault="00E457A1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43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 класс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</w:t>
            </w:r>
          </w:p>
        </w:tc>
        <w:tc>
          <w:tcPr>
            <w:tcW w:w="1490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850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 класс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1490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850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 класс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</w:t>
            </w:r>
          </w:p>
        </w:tc>
        <w:tc>
          <w:tcPr>
            <w:tcW w:w="1488" w:type="dxa"/>
          </w:tcPr>
          <w:p w:rsidR="00C41E23" w:rsidRPr="007961AC" w:rsidRDefault="009B72F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1490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850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 класс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54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45</w:t>
            </w:r>
          </w:p>
        </w:tc>
        <w:tc>
          <w:tcPr>
            <w:tcW w:w="1490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45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F516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850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45</w:t>
            </w:r>
          </w:p>
        </w:tc>
      </w:tr>
      <w:tr w:rsidR="00C41E23" w:rsidRPr="00F0188A" w:rsidTr="00C41E23">
        <w:trPr>
          <w:trHeight w:val="230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 класс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28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28</w:t>
            </w:r>
          </w:p>
        </w:tc>
        <w:tc>
          <w:tcPr>
            <w:tcW w:w="1490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1488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42</w:t>
            </w:r>
          </w:p>
        </w:tc>
        <w:tc>
          <w:tcPr>
            <w:tcW w:w="850" w:type="dxa"/>
          </w:tcPr>
          <w:p w:rsidR="00C41E23" w:rsidRPr="007961AC" w:rsidRDefault="00C72DC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</w:p>
        </w:tc>
      </w:tr>
      <w:tr w:rsidR="00C41E23" w:rsidRPr="00F0188A" w:rsidTr="00C41E23">
        <w:trPr>
          <w:trHeight w:val="229"/>
        </w:trPr>
        <w:tc>
          <w:tcPr>
            <w:tcW w:w="3080" w:type="dxa"/>
          </w:tcPr>
          <w:p w:rsidR="00C41E23" w:rsidRPr="007961AC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961A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488" w:type="dxa"/>
          </w:tcPr>
          <w:p w:rsidR="00C41E23" w:rsidRPr="007961AC" w:rsidRDefault="00E457A1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38</w:t>
            </w:r>
          </w:p>
        </w:tc>
        <w:tc>
          <w:tcPr>
            <w:tcW w:w="1488" w:type="dxa"/>
          </w:tcPr>
          <w:p w:rsidR="00C41E23" w:rsidRPr="007961AC" w:rsidRDefault="00E457A1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36</w:t>
            </w:r>
          </w:p>
        </w:tc>
        <w:tc>
          <w:tcPr>
            <w:tcW w:w="1490" w:type="dxa"/>
          </w:tcPr>
          <w:p w:rsidR="00C41E23" w:rsidRPr="007961AC" w:rsidRDefault="00E457A1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28</w:t>
            </w:r>
          </w:p>
        </w:tc>
        <w:tc>
          <w:tcPr>
            <w:tcW w:w="1488" w:type="dxa"/>
          </w:tcPr>
          <w:p w:rsidR="00C41E23" w:rsidRPr="007961AC" w:rsidRDefault="00F516F0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41</w:t>
            </w:r>
          </w:p>
        </w:tc>
        <w:tc>
          <w:tcPr>
            <w:tcW w:w="850" w:type="dxa"/>
          </w:tcPr>
          <w:p w:rsidR="00C41E23" w:rsidRPr="007961AC" w:rsidRDefault="00E457A1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32</w:t>
            </w:r>
          </w:p>
        </w:tc>
      </w:tr>
    </w:tbl>
    <w:p w:rsidR="00C41E23" w:rsidRDefault="00C41E23" w:rsidP="00C41E23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Pr="00722C65" w:rsidRDefault="00C41E23" w:rsidP="00C41E23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b/>
          <w:sz w:val="24"/>
          <w:szCs w:val="24"/>
          <w:lang w:bidi="ru-RU"/>
        </w:rPr>
        <w:t>Результаты ОГЭ</w:t>
      </w:r>
    </w:p>
    <w:tbl>
      <w:tblPr>
        <w:tblW w:w="10028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277"/>
        <w:gridCol w:w="1700"/>
        <w:gridCol w:w="1701"/>
        <w:gridCol w:w="1701"/>
        <w:gridCol w:w="1843"/>
      </w:tblGrid>
      <w:tr w:rsidR="00C41E23" w:rsidRPr="00722C65" w:rsidTr="00C41E23">
        <w:trPr>
          <w:trHeight w:val="1149"/>
        </w:trPr>
        <w:tc>
          <w:tcPr>
            <w:tcW w:w="1806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1277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700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Общее кол-во</w:t>
            </w:r>
          </w:p>
        </w:tc>
        <w:tc>
          <w:tcPr>
            <w:tcW w:w="1701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Успеваемость</w:t>
            </w:r>
          </w:p>
        </w:tc>
        <w:tc>
          <w:tcPr>
            <w:tcW w:w="1701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 учащихся, получивших</w:t>
            </w:r>
          </w:p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«4»и «5», %</w:t>
            </w:r>
          </w:p>
        </w:tc>
        <w:tc>
          <w:tcPr>
            <w:tcW w:w="1843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 учащихся, получивших</w:t>
            </w:r>
          </w:p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«2»</w:t>
            </w:r>
          </w:p>
        </w:tc>
      </w:tr>
      <w:tr w:rsidR="00FC2AEF" w:rsidRPr="00722C65" w:rsidTr="00C41E23">
        <w:trPr>
          <w:trHeight w:val="230"/>
        </w:trPr>
        <w:tc>
          <w:tcPr>
            <w:tcW w:w="1806" w:type="dxa"/>
            <w:vMerge w:val="restart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2013-2014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00588D">
        <w:trPr>
          <w:trHeight w:val="357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2014-2015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29,2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00588D">
        <w:trPr>
          <w:trHeight w:val="265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2015-2016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00588D">
        <w:trPr>
          <w:trHeight w:val="268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2016-2017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27,3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00588D">
        <w:trPr>
          <w:trHeight w:val="265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2017-2018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00588D">
        <w:trPr>
          <w:trHeight w:val="268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2018-2019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55,5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00588D">
        <w:trPr>
          <w:trHeight w:val="268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2019-2020</w:t>
            </w:r>
          </w:p>
        </w:tc>
        <w:tc>
          <w:tcPr>
            <w:tcW w:w="1700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00588D">
        <w:trPr>
          <w:trHeight w:val="268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2020-2021</w:t>
            </w:r>
          </w:p>
        </w:tc>
        <w:tc>
          <w:tcPr>
            <w:tcW w:w="1700" w:type="dxa"/>
          </w:tcPr>
          <w:p w:rsidR="00FC2AEF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843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C41E23">
        <w:trPr>
          <w:trHeight w:val="270"/>
        </w:trPr>
        <w:tc>
          <w:tcPr>
            <w:tcW w:w="1806" w:type="dxa"/>
            <w:vMerge w:val="restart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2013-2014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40,1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61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2014-2015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30,4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66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2015-2016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9,9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65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2016-2017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66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2017-2018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65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2018-2019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65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2019-2020</w:t>
            </w:r>
          </w:p>
        </w:tc>
        <w:tc>
          <w:tcPr>
            <w:tcW w:w="1700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65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2020-2021</w:t>
            </w:r>
          </w:p>
        </w:tc>
        <w:tc>
          <w:tcPr>
            <w:tcW w:w="1700" w:type="dxa"/>
          </w:tcPr>
          <w:p w:rsidR="00FC2AEF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3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C41E23">
        <w:trPr>
          <w:trHeight w:val="254"/>
        </w:trPr>
        <w:tc>
          <w:tcPr>
            <w:tcW w:w="1806" w:type="dxa"/>
            <w:vMerge w:val="restart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2013-2014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9,8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56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2014-2015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68,9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30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2015-2016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5,7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30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2016-2017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85,7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30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2017-2018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30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2018-2019</w:t>
            </w:r>
          </w:p>
        </w:tc>
        <w:tc>
          <w:tcPr>
            <w:tcW w:w="1700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30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2019-2020</w:t>
            </w:r>
          </w:p>
        </w:tc>
        <w:tc>
          <w:tcPr>
            <w:tcW w:w="1700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843" w:type="dxa"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FC2AEF" w:rsidRPr="00722C65" w:rsidTr="00BE5A87">
        <w:trPr>
          <w:trHeight w:val="230"/>
        </w:trPr>
        <w:tc>
          <w:tcPr>
            <w:tcW w:w="1806" w:type="dxa"/>
            <w:vMerge/>
          </w:tcPr>
          <w:p w:rsidR="00FC2AEF" w:rsidRPr="00722C65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FC2AEF" w:rsidRDefault="00D86D6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FC2A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020-2021</w:t>
            </w:r>
          </w:p>
        </w:tc>
        <w:tc>
          <w:tcPr>
            <w:tcW w:w="1700" w:type="dxa"/>
          </w:tcPr>
          <w:p w:rsidR="00FC2AEF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701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FC2AEF" w:rsidRDefault="00FC2AEF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B1F24" w:rsidRPr="00722C65" w:rsidTr="00C41E23">
        <w:trPr>
          <w:trHeight w:val="263"/>
        </w:trPr>
        <w:tc>
          <w:tcPr>
            <w:tcW w:w="1806" w:type="dxa"/>
            <w:vMerge w:val="restart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277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2013-2014</w:t>
            </w:r>
          </w:p>
        </w:tc>
        <w:tc>
          <w:tcPr>
            <w:tcW w:w="1700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</w:t>
            </w:r>
          </w:p>
        </w:tc>
        <w:tc>
          <w:tcPr>
            <w:tcW w:w="1843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3B1F24" w:rsidRPr="00722C65" w:rsidTr="003B1F24">
        <w:trPr>
          <w:trHeight w:val="268"/>
        </w:trPr>
        <w:tc>
          <w:tcPr>
            <w:tcW w:w="1806" w:type="dxa"/>
            <w:vMerge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2014-2015</w:t>
            </w:r>
          </w:p>
        </w:tc>
        <w:tc>
          <w:tcPr>
            <w:tcW w:w="1700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87,1</w:t>
            </w:r>
          </w:p>
        </w:tc>
        <w:tc>
          <w:tcPr>
            <w:tcW w:w="1843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3B1F24" w:rsidRPr="00722C65" w:rsidTr="003B1F24">
        <w:trPr>
          <w:trHeight w:val="270"/>
        </w:trPr>
        <w:tc>
          <w:tcPr>
            <w:tcW w:w="1806" w:type="dxa"/>
            <w:vMerge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2015-2016</w:t>
            </w:r>
          </w:p>
        </w:tc>
        <w:tc>
          <w:tcPr>
            <w:tcW w:w="1700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843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3B1F24" w:rsidRPr="00722C65" w:rsidTr="003B1F24">
        <w:trPr>
          <w:trHeight w:val="273"/>
        </w:trPr>
        <w:tc>
          <w:tcPr>
            <w:tcW w:w="1806" w:type="dxa"/>
            <w:vMerge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2016-2017</w:t>
            </w:r>
          </w:p>
        </w:tc>
        <w:tc>
          <w:tcPr>
            <w:tcW w:w="1700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843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3B1F24" w:rsidRPr="00722C65" w:rsidTr="003B1F24">
        <w:trPr>
          <w:trHeight w:val="271"/>
        </w:trPr>
        <w:tc>
          <w:tcPr>
            <w:tcW w:w="1806" w:type="dxa"/>
            <w:vMerge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2017-2018</w:t>
            </w:r>
          </w:p>
        </w:tc>
        <w:tc>
          <w:tcPr>
            <w:tcW w:w="1700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843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3B1F24" w:rsidRPr="00722C65" w:rsidTr="003B1F24">
        <w:trPr>
          <w:trHeight w:val="273"/>
        </w:trPr>
        <w:tc>
          <w:tcPr>
            <w:tcW w:w="1806" w:type="dxa"/>
            <w:vMerge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2018-2019</w:t>
            </w:r>
          </w:p>
        </w:tc>
        <w:tc>
          <w:tcPr>
            <w:tcW w:w="1700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843" w:type="dxa"/>
          </w:tcPr>
          <w:p w:rsidR="003B1F24" w:rsidRPr="00722C65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7E615B" w:rsidRPr="00722C65" w:rsidTr="003B1F24">
        <w:trPr>
          <w:trHeight w:val="273"/>
        </w:trPr>
        <w:tc>
          <w:tcPr>
            <w:tcW w:w="1806" w:type="dxa"/>
            <w:vMerge/>
            <w:tcBorders>
              <w:bottom w:val="nil"/>
            </w:tcBorders>
          </w:tcPr>
          <w:p w:rsidR="007E615B" w:rsidRPr="00722C65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7E615B" w:rsidRPr="00722C65" w:rsidRDefault="007E615B" w:rsidP="001C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2019-2020</w:t>
            </w:r>
          </w:p>
        </w:tc>
        <w:tc>
          <w:tcPr>
            <w:tcW w:w="1700" w:type="dxa"/>
          </w:tcPr>
          <w:p w:rsidR="007E615B" w:rsidRDefault="007E615B" w:rsidP="001C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7E615B" w:rsidRPr="00722C65" w:rsidRDefault="007E615B" w:rsidP="001C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701" w:type="dxa"/>
          </w:tcPr>
          <w:p w:rsidR="007E615B" w:rsidRPr="00722C65" w:rsidRDefault="007E615B" w:rsidP="001C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</w:tcPr>
          <w:p w:rsidR="007E615B" w:rsidRPr="00722C65" w:rsidRDefault="007E615B" w:rsidP="001C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7E615B" w:rsidRPr="00722C65" w:rsidTr="003B1F24">
        <w:trPr>
          <w:trHeight w:val="273"/>
        </w:trPr>
        <w:tc>
          <w:tcPr>
            <w:tcW w:w="1806" w:type="dxa"/>
            <w:vMerge/>
            <w:tcBorders>
              <w:bottom w:val="nil"/>
            </w:tcBorders>
          </w:tcPr>
          <w:p w:rsidR="007E615B" w:rsidRPr="00722C65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7E615B" w:rsidRPr="00722C65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2019-2020</w:t>
            </w:r>
          </w:p>
        </w:tc>
        <w:tc>
          <w:tcPr>
            <w:tcW w:w="1700" w:type="dxa"/>
          </w:tcPr>
          <w:p w:rsidR="007E615B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701" w:type="dxa"/>
          </w:tcPr>
          <w:p w:rsidR="007E615B" w:rsidRPr="00722C65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7E615B" w:rsidRPr="00722C65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7E615B" w:rsidRPr="00722C65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E615B" w:rsidRPr="00722C65" w:rsidTr="00C41E23">
        <w:trPr>
          <w:trHeight w:val="273"/>
        </w:trPr>
        <w:tc>
          <w:tcPr>
            <w:tcW w:w="1806" w:type="dxa"/>
            <w:tcBorders>
              <w:top w:val="nil"/>
            </w:tcBorders>
          </w:tcPr>
          <w:p w:rsidR="007E615B" w:rsidRPr="00722C65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277" w:type="dxa"/>
          </w:tcPr>
          <w:p w:rsidR="007E615B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2020-2021</w:t>
            </w:r>
          </w:p>
        </w:tc>
        <w:tc>
          <w:tcPr>
            <w:tcW w:w="1700" w:type="dxa"/>
          </w:tcPr>
          <w:p w:rsidR="007E615B" w:rsidRDefault="006C2892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701" w:type="dxa"/>
          </w:tcPr>
          <w:p w:rsidR="007E615B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7E615B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7E615B" w:rsidRDefault="007E615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B230D" w:rsidRDefault="003B230D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80" w:rsidRPr="00437835" w:rsidRDefault="006C2892" w:rsidP="00437835">
      <w:pPr>
        <w:ind w:left="284" w:right="233" w:firstLine="284"/>
        <w:rPr>
          <w:rFonts w:ascii="Times New Roman" w:hAnsi="Times New Roman" w:cs="Times New Roman"/>
          <w:sz w:val="24"/>
          <w:szCs w:val="24"/>
          <w:lang w:bidi="ru-RU"/>
        </w:rPr>
      </w:pPr>
      <w:r w:rsidRPr="006C2892">
        <w:rPr>
          <w:rFonts w:ascii="Times New Roman" w:hAnsi="Times New Roman" w:cs="Times New Roman"/>
          <w:color w:val="212529"/>
          <w:shd w:val="clear" w:color="auto" w:fill="FFFFFF"/>
        </w:rPr>
        <w:t xml:space="preserve">Аттестаты за 9-й класс об </w:t>
      </w:r>
      <w:r>
        <w:rPr>
          <w:rFonts w:ascii="Times New Roman" w:hAnsi="Times New Roman" w:cs="Times New Roman"/>
          <w:color w:val="212529"/>
          <w:shd w:val="clear" w:color="auto" w:fill="FFFFFF"/>
        </w:rPr>
        <w:t>основном общем образовании были</w:t>
      </w:r>
      <w:r w:rsidRPr="006C2892">
        <w:rPr>
          <w:rFonts w:ascii="Times New Roman" w:hAnsi="Times New Roman" w:cs="Times New Roman"/>
          <w:color w:val="212529"/>
          <w:shd w:val="clear" w:color="auto" w:fill="FFFFFF"/>
        </w:rPr>
        <w:t xml:space="preserve"> выданы на основании результатов государственной итоговой аттестации только по двум обязательным предметам – русскому языку и математике. В 2021 году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выпускники 9-х классов не  сдавали </w:t>
      </w:r>
      <w:r w:rsidRPr="006C2892">
        <w:rPr>
          <w:rFonts w:ascii="Times New Roman" w:hAnsi="Times New Roman" w:cs="Times New Roman"/>
          <w:color w:val="212529"/>
          <w:shd w:val="clear" w:color="auto" w:fill="FFFFFF"/>
        </w:rPr>
        <w:t xml:space="preserve"> на ОГЭ учебные предметы по выбору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Pr="006C28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E7E4E" w:rsidRPr="006C2892">
        <w:rPr>
          <w:rFonts w:ascii="Times New Roman" w:hAnsi="Times New Roman" w:cs="Times New Roman"/>
          <w:sz w:val="24"/>
          <w:szCs w:val="24"/>
          <w:lang w:bidi="ru-RU"/>
        </w:rPr>
        <w:t>По и</w:t>
      </w:r>
      <w:r w:rsidR="003B1F24" w:rsidRPr="006C2892">
        <w:rPr>
          <w:rFonts w:ascii="Times New Roman" w:hAnsi="Times New Roman" w:cs="Times New Roman"/>
          <w:sz w:val="24"/>
          <w:szCs w:val="24"/>
          <w:lang w:bidi="ru-RU"/>
        </w:rPr>
        <w:t>тогам п</w:t>
      </w:r>
      <w:r>
        <w:rPr>
          <w:rFonts w:ascii="Times New Roman" w:hAnsi="Times New Roman" w:cs="Times New Roman"/>
          <w:sz w:val="24"/>
          <w:szCs w:val="24"/>
          <w:lang w:bidi="ru-RU"/>
        </w:rPr>
        <w:t>ромежуточной аттестации 7 выпускников</w:t>
      </w:r>
      <w:r w:rsidR="001E7E4E" w:rsidRPr="006C2892">
        <w:rPr>
          <w:rFonts w:ascii="Times New Roman" w:hAnsi="Times New Roman" w:cs="Times New Roman"/>
          <w:sz w:val="24"/>
          <w:szCs w:val="24"/>
          <w:lang w:bidi="ru-RU"/>
        </w:rPr>
        <w:t xml:space="preserve"> 9 класса (100%) </w:t>
      </w:r>
      <w:proofErr w:type="gramStart"/>
      <w:r w:rsidR="001E7E4E" w:rsidRPr="006C2892">
        <w:rPr>
          <w:rFonts w:ascii="Times New Roman" w:hAnsi="Times New Roman" w:cs="Times New Roman"/>
          <w:sz w:val="24"/>
          <w:szCs w:val="24"/>
          <w:lang w:bidi="ru-RU"/>
        </w:rPr>
        <w:t>закончили курс</w:t>
      </w:r>
      <w:proofErr w:type="gramEnd"/>
      <w:r w:rsidR="001E7E4E" w:rsidRPr="00722C65">
        <w:rPr>
          <w:rFonts w:ascii="Times New Roman" w:hAnsi="Times New Roman" w:cs="Times New Roman"/>
          <w:sz w:val="24"/>
          <w:szCs w:val="24"/>
          <w:lang w:bidi="ru-RU"/>
        </w:rPr>
        <w:t xml:space="preserve"> обучения по образовательным программам основного </w:t>
      </w:r>
      <w:r w:rsidR="001E7E4E">
        <w:rPr>
          <w:rFonts w:ascii="Times New Roman" w:hAnsi="Times New Roman" w:cs="Times New Roman"/>
          <w:sz w:val="24"/>
          <w:szCs w:val="24"/>
          <w:lang w:bidi="ru-RU"/>
        </w:rPr>
        <w:t xml:space="preserve">общего образования, </w:t>
      </w:r>
      <w:r w:rsidR="001E7E4E" w:rsidRPr="00722C65">
        <w:rPr>
          <w:rFonts w:ascii="Times New Roman" w:hAnsi="Times New Roman" w:cs="Times New Roman"/>
          <w:sz w:val="24"/>
          <w:szCs w:val="24"/>
          <w:lang w:bidi="ru-RU"/>
        </w:rPr>
        <w:t xml:space="preserve"> из</w:t>
      </w:r>
      <w:r w:rsidR="001E7E4E">
        <w:rPr>
          <w:rFonts w:ascii="Times New Roman" w:hAnsi="Times New Roman" w:cs="Times New Roman"/>
          <w:sz w:val="24"/>
          <w:szCs w:val="24"/>
          <w:lang w:bidi="ru-RU"/>
        </w:rPr>
        <w:t xml:space="preserve"> них на «5» - </w:t>
      </w:r>
      <w:r w:rsidR="001E7E4E" w:rsidRPr="00437835">
        <w:rPr>
          <w:rFonts w:ascii="Times New Roman" w:hAnsi="Times New Roman" w:cs="Times New Roman"/>
          <w:sz w:val="24"/>
          <w:szCs w:val="24"/>
          <w:lang w:bidi="ru-RU"/>
        </w:rPr>
        <w:t>0 (0%) человек</w:t>
      </w:r>
      <w:r>
        <w:rPr>
          <w:rFonts w:ascii="Times New Roman" w:hAnsi="Times New Roman" w:cs="Times New Roman"/>
          <w:sz w:val="24"/>
          <w:szCs w:val="24"/>
          <w:lang w:bidi="ru-RU"/>
        </w:rPr>
        <w:t>; «4» - 1 (14%), «3» - 2 (8</w:t>
      </w:r>
      <w:r w:rsidR="003B1F24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="001E7E4E" w:rsidRPr="006F4C95">
        <w:rPr>
          <w:rFonts w:ascii="Times New Roman" w:hAnsi="Times New Roman" w:cs="Times New Roman"/>
          <w:sz w:val="24"/>
          <w:szCs w:val="24"/>
          <w:lang w:bidi="ru-RU"/>
        </w:rPr>
        <w:t>%), «2»- 0 (0 %).</w:t>
      </w:r>
      <w:r w:rsidR="001E7E4E" w:rsidRPr="00722C6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F4C95">
        <w:rPr>
          <w:rFonts w:ascii="Times New Roman" w:hAnsi="Times New Roman" w:cs="Times New Roman"/>
          <w:sz w:val="24"/>
          <w:szCs w:val="24"/>
          <w:lang w:bidi="ru-RU"/>
        </w:rPr>
        <w:t>Более в</w:t>
      </w:r>
      <w:r w:rsidR="001E7E4E" w:rsidRPr="00722C65">
        <w:rPr>
          <w:rFonts w:ascii="Times New Roman" w:hAnsi="Times New Roman" w:cs="Times New Roman"/>
          <w:sz w:val="24"/>
          <w:szCs w:val="24"/>
          <w:lang w:bidi="ru-RU"/>
        </w:rPr>
        <w:t>ыс</w:t>
      </w:r>
      <w:r w:rsidR="006F4C95">
        <w:rPr>
          <w:rFonts w:ascii="Times New Roman" w:hAnsi="Times New Roman" w:cs="Times New Roman"/>
          <w:sz w:val="24"/>
          <w:szCs w:val="24"/>
          <w:lang w:bidi="ru-RU"/>
        </w:rPr>
        <w:t xml:space="preserve">окое качество знаний по промежуточно аттестации </w:t>
      </w:r>
      <w:r w:rsidR="001E7E4E">
        <w:rPr>
          <w:rFonts w:ascii="Times New Roman" w:hAnsi="Times New Roman" w:cs="Times New Roman"/>
          <w:sz w:val="24"/>
          <w:szCs w:val="24"/>
          <w:lang w:bidi="ru-RU"/>
        </w:rPr>
        <w:t xml:space="preserve"> показали по русскому языку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E7E4E" w:rsidRPr="00722C65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="001E7E4E" w:rsidRPr="00722C65">
        <w:rPr>
          <w:rFonts w:ascii="Times New Roman" w:hAnsi="Times New Roman" w:cs="Times New Roman"/>
          <w:sz w:val="24"/>
          <w:szCs w:val="24"/>
          <w:lang w:bidi="ru-RU"/>
        </w:rPr>
        <w:t xml:space="preserve"> недостаточное качество зна</w:t>
      </w:r>
      <w:r w:rsidR="006F4C95">
        <w:rPr>
          <w:rFonts w:ascii="Times New Roman" w:hAnsi="Times New Roman" w:cs="Times New Roman"/>
          <w:sz w:val="24"/>
          <w:szCs w:val="24"/>
          <w:lang w:bidi="ru-RU"/>
        </w:rPr>
        <w:t xml:space="preserve">ний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– по математике </w:t>
      </w:r>
      <w:r w:rsidR="0043783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B2680" w:rsidRDefault="007B2680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E23" w:rsidRDefault="00C41E23" w:rsidP="00C41E23">
      <w:pPr>
        <w:ind w:left="284" w:right="233" w:firstLine="284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10EE1">
        <w:rPr>
          <w:rFonts w:ascii="Times New Roman" w:hAnsi="Times New Roman" w:cs="Times New Roman"/>
          <w:b/>
          <w:bCs/>
          <w:sz w:val="24"/>
          <w:szCs w:val="24"/>
          <w:lang w:bidi="ru-RU"/>
        </w:rPr>
        <w:t>Всероссийс</w:t>
      </w:r>
      <w:r w:rsidRPr="00722C65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кие проверочные работы</w:t>
      </w:r>
    </w:p>
    <w:p w:rsidR="00A208F0" w:rsidRDefault="00A208F0" w:rsidP="00A208F0">
      <w:pPr>
        <w:shd w:val="clear" w:color="auto" w:fill="FFFFFF"/>
        <w:tabs>
          <w:tab w:val="left" w:pos="744"/>
          <w:tab w:val="left" w:pos="1134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8F0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совершенствования единой системы оценки качества образования, обеспечения мониторинга качества образования в общеобразовательных организациях </w:t>
      </w:r>
      <w:proofErr w:type="spellStart"/>
      <w:r w:rsidRPr="00A208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Адамовского</w:t>
      </w:r>
      <w:proofErr w:type="spellEnd"/>
      <w:r w:rsidRPr="00A208F0">
        <w:rPr>
          <w:rFonts w:ascii="Times New Roman" w:hAnsi="Times New Roman" w:cs="Times New Roman"/>
          <w:color w:val="000000"/>
          <w:sz w:val="24"/>
          <w:szCs w:val="24"/>
        </w:rPr>
        <w:t xml:space="preserve"> района, в соответствии с приказами Федеральной службы по надзору в сфере образования и науки от 11.02.2021 № 119 «</w:t>
      </w:r>
      <w:r w:rsidRPr="00A208F0">
        <w:rPr>
          <w:rFonts w:ascii="Times New Roman" w:hAnsi="Times New Roman" w:cs="Times New Roman"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</w:t>
      </w:r>
      <w:r w:rsidRPr="00A208F0">
        <w:rPr>
          <w:rFonts w:ascii="Times New Roman" w:hAnsi="Times New Roman" w:cs="Times New Roman"/>
          <w:color w:val="000000"/>
          <w:sz w:val="24"/>
          <w:szCs w:val="24"/>
        </w:rPr>
        <w:t>», министерства образования</w:t>
      </w:r>
      <w:proofErr w:type="gramEnd"/>
      <w:r w:rsidRPr="00A208F0">
        <w:rPr>
          <w:rFonts w:ascii="Times New Roman" w:hAnsi="Times New Roman" w:cs="Times New Roman"/>
          <w:color w:val="000000"/>
          <w:sz w:val="24"/>
          <w:szCs w:val="24"/>
        </w:rPr>
        <w:t xml:space="preserve"> Оренбургской области от 19.02.2021 г. № 01-21/275 «</w:t>
      </w:r>
      <w:r w:rsidRPr="00A208F0">
        <w:rPr>
          <w:rFonts w:ascii="Times New Roman" w:hAnsi="Times New Roman" w:cs="Times New Roman"/>
          <w:sz w:val="24"/>
          <w:szCs w:val="24"/>
        </w:rPr>
        <w:t xml:space="preserve">О проведении всероссийских проверочных работ в 2021 году», на основании приказа отдела </w:t>
      </w:r>
      <w:proofErr w:type="spellStart"/>
      <w:r w:rsidRPr="00A208F0">
        <w:rPr>
          <w:rFonts w:ascii="Times New Roman" w:hAnsi="Times New Roman" w:cs="Times New Roman"/>
          <w:sz w:val="24"/>
          <w:szCs w:val="24"/>
        </w:rPr>
        <w:t>обравзования</w:t>
      </w:r>
      <w:proofErr w:type="spellEnd"/>
      <w:r w:rsidRPr="00A20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8F0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Pr="00A208F0">
        <w:rPr>
          <w:rFonts w:ascii="Times New Roman" w:hAnsi="Times New Roman" w:cs="Times New Roman"/>
          <w:sz w:val="24"/>
          <w:szCs w:val="24"/>
        </w:rPr>
        <w:t xml:space="preserve"> района №51 от 26.02.2021</w:t>
      </w:r>
    </w:p>
    <w:p w:rsidR="00A208F0" w:rsidRDefault="00A208F0" w:rsidP="00A208F0">
      <w:pPr>
        <w:shd w:val="clear" w:color="auto" w:fill="FFFFFF"/>
        <w:tabs>
          <w:tab w:val="left" w:pos="744"/>
          <w:tab w:val="left" w:pos="1134"/>
        </w:tabs>
        <w:ind w:left="284"/>
        <w:jc w:val="both"/>
        <w:rPr>
          <w:rFonts w:ascii="Times New Roman" w:hAnsi="Times New Roman" w:cs="Times New Roman"/>
          <w:color w:val="1A1A1A"/>
          <w:sz w:val="23"/>
          <w:szCs w:val="23"/>
        </w:rPr>
      </w:pPr>
      <w:proofErr w:type="gramStart"/>
      <w:r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С 15 марта по 21 мая прошли </w:t>
      </w:r>
      <w:r w:rsidR="00F319FA"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 ВПР для 4 классов (по русскому языку, математике и окружающему миру), 5 классов (русский язык, математика, история, биология), 6 и 8 классов (русский язык и математика), 7 классов (русский язык, математика, история, биология, география, обществознание, физика).</w:t>
      </w:r>
      <w:proofErr w:type="gramEnd"/>
      <w:r w:rsidR="00F319FA"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 Также в обязательном порядке в</w:t>
      </w:r>
      <w:r w:rsidRPr="00A208F0">
        <w:rPr>
          <w:rFonts w:ascii="Times New Roman" w:hAnsi="Times New Roman" w:cs="Times New Roman"/>
          <w:color w:val="1A1A1A"/>
          <w:sz w:val="23"/>
          <w:szCs w:val="23"/>
        </w:rPr>
        <w:t>се обучающиеся 7 классов написали</w:t>
      </w:r>
      <w:r w:rsidR="00F319FA"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 с 1 апреля по 21 мая ВПР по иностранному языку (английс</w:t>
      </w:r>
      <w:r w:rsidRPr="00A208F0">
        <w:rPr>
          <w:rFonts w:ascii="Times New Roman" w:hAnsi="Times New Roman" w:cs="Times New Roman"/>
          <w:color w:val="1A1A1A"/>
          <w:sz w:val="23"/>
          <w:szCs w:val="23"/>
        </w:rPr>
        <w:t>кому</w:t>
      </w:r>
      <w:r w:rsidR="00F319FA" w:rsidRPr="00A208F0">
        <w:rPr>
          <w:rFonts w:ascii="Times New Roman" w:hAnsi="Times New Roman" w:cs="Times New Roman"/>
          <w:color w:val="1A1A1A"/>
          <w:sz w:val="23"/>
          <w:szCs w:val="23"/>
        </w:rPr>
        <w:t>).</w:t>
      </w:r>
    </w:p>
    <w:p w:rsidR="00F319FA" w:rsidRPr="00A208F0" w:rsidRDefault="00F319FA" w:rsidP="00A208F0">
      <w:pPr>
        <w:shd w:val="clear" w:color="auto" w:fill="FFFFFF"/>
        <w:tabs>
          <w:tab w:val="left" w:pos="744"/>
          <w:tab w:val="left" w:pos="113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8F0">
        <w:rPr>
          <w:rFonts w:ascii="Times New Roman" w:hAnsi="Times New Roman" w:cs="Times New Roman"/>
          <w:color w:val="1A1A1A"/>
          <w:sz w:val="23"/>
          <w:szCs w:val="23"/>
        </w:rPr>
        <w:t>Обучающиеся</w:t>
      </w:r>
      <w:proofErr w:type="gramEnd"/>
      <w:r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 6 и 8 клас</w:t>
      </w:r>
      <w:r w:rsidR="00A208F0" w:rsidRPr="00A208F0">
        <w:rPr>
          <w:rFonts w:ascii="Times New Roman" w:hAnsi="Times New Roman" w:cs="Times New Roman"/>
          <w:color w:val="1A1A1A"/>
          <w:sz w:val="23"/>
          <w:szCs w:val="23"/>
        </w:rPr>
        <w:t>сов с 15 марта по 21 мая написали</w:t>
      </w:r>
      <w:r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 ВПР еще по двум предметам на основе случайно</w:t>
      </w:r>
      <w:r w:rsidR="00A208F0"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го выбора. Шестиклассникам  встретились с  ВПР по </w:t>
      </w:r>
      <w:r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 биолог</w:t>
      </w:r>
      <w:r w:rsidR="00A208F0"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ии, восьмиклассникам – по </w:t>
      </w:r>
      <w:r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 биологии, географии, обще</w:t>
      </w:r>
      <w:r w:rsidR="00A208F0" w:rsidRPr="00A208F0">
        <w:rPr>
          <w:rFonts w:ascii="Times New Roman" w:hAnsi="Times New Roman" w:cs="Times New Roman"/>
          <w:color w:val="1A1A1A"/>
          <w:sz w:val="23"/>
          <w:szCs w:val="23"/>
        </w:rPr>
        <w:t>ствознанию</w:t>
      </w:r>
      <w:r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. Информация о распределении предметов по </w:t>
      </w:r>
      <w:r w:rsidR="00A208F0" w:rsidRPr="00A208F0">
        <w:rPr>
          <w:rFonts w:ascii="Times New Roman" w:hAnsi="Times New Roman" w:cs="Times New Roman"/>
          <w:color w:val="1A1A1A"/>
          <w:sz w:val="23"/>
          <w:szCs w:val="23"/>
        </w:rPr>
        <w:t>классам в каждой параллели были</w:t>
      </w:r>
      <w:r w:rsidRPr="00A208F0">
        <w:rPr>
          <w:rFonts w:ascii="Times New Roman" w:hAnsi="Times New Roman" w:cs="Times New Roman"/>
          <w:color w:val="1A1A1A"/>
          <w:sz w:val="23"/>
          <w:szCs w:val="23"/>
        </w:rPr>
        <w:t xml:space="preserve"> направлена школам через их личные кабинеты в Федеральной информационной системе оценки качества образования.</w:t>
      </w:r>
    </w:p>
    <w:p w:rsidR="00F319FA" w:rsidRDefault="00F319FA" w:rsidP="00C41E23">
      <w:pPr>
        <w:ind w:left="284" w:right="233" w:firstLine="284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C41E23" w:rsidRDefault="00C41E23" w:rsidP="00892781">
      <w:pPr>
        <w:ind w:left="284" w:right="227"/>
        <w:rPr>
          <w:rFonts w:ascii="Times New Roman" w:hAnsi="Times New Roman" w:cs="Times New Roman"/>
          <w:sz w:val="24"/>
          <w:szCs w:val="24"/>
          <w:lang w:bidi="ru-RU"/>
        </w:rPr>
      </w:pPr>
      <w:r w:rsidRPr="00E10EE1">
        <w:rPr>
          <w:rFonts w:ascii="Times New Roman" w:hAnsi="Times New Roman" w:cs="Times New Roman"/>
          <w:sz w:val="24"/>
          <w:szCs w:val="24"/>
          <w:lang w:bidi="ru-RU"/>
        </w:rPr>
        <w:t>Анал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 xml:space="preserve">из результатов проведения Всероссийских проверочных работ </w:t>
      </w:r>
      <w:r w:rsidRPr="00BE7DAD">
        <w:rPr>
          <w:rFonts w:ascii="Times New Roman" w:hAnsi="Times New Roman" w:cs="Times New Roman"/>
          <w:b/>
          <w:sz w:val="24"/>
          <w:szCs w:val="24"/>
          <w:lang w:bidi="ru-RU"/>
        </w:rPr>
        <w:t>в 4 классе</w:t>
      </w:r>
      <w:r w:rsidR="00E10EE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BE7DA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>показывает, что процент успеваемости четверокласснико</w:t>
      </w:r>
      <w:r w:rsidR="00B930EB">
        <w:rPr>
          <w:rFonts w:ascii="Times New Roman" w:hAnsi="Times New Roman" w:cs="Times New Roman"/>
          <w:sz w:val="24"/>
          <w:szCs w:val="24"/>
          <w:lang w:bidi="ru-RU"/>
        </w:rPr>
        <w:t>в по русскому я</w:t>
      </w:r>
      <w:r w:rsidR="009E1A5B">
        <w:rPr>
          <w:rFonts w:ascii="Times New Roman" w:hAnsi="Times New Roman" w:cs="Times New Roman"/>
          <w:sz w:val="24"/>
          <w:szCs w:val="24"/>
          <w:lang w:bidi="ru-RU"/>
        </w:rPr>
        <w:t>зыку</w:t>
      </w:r>
      <w:r w:rsidR="00B930EB">
        <w:rPr>
          <w:rFonts w:ascii="Times New Roman" w:hAnsi="Times New Roman" w:cs="Times New Roman"/>
          <w:sz w:val="24"/>
          <w:szCs w:val="24"/>
          <w:lang w:bidi="ru-RU"/>
        </w:rPr>
        <w:t xml:space="preserve"> составляет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930EB">
        <w:rPr>
          <w:rFonts w:ascii="Times New Roman" w:hAnsi="Times New Roman" w:cs="Times New Roman"/>
          <w:sz w:val="24"/>
          <w:szCs w:val="24"/>
          <w:lang w:bidi="ru-RU"/>
        </w:rPr>
        <w:t>100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>%, пр</w:t>
      </w:r>
      <w:r w:rsidR="009E1A5B">
        <w:rPr>
          <w:rFonts w:ascii="Times New Roman" w:hAnsi="Times New Roman" w:cs="Times New Roman"/>
          <w:sz w:val="24"/>
          <w:szCs w:val="24"/>
          <w:lang w:bidi="ru-RU"/>
        </w:rPr>
        <w:t>оцент качества варьируется от 63,6% (русский язык) до 81,8</w:t>
      </w:r>
      <w:r w:rsidR="00E10EE1">
        <w:rPr>
          <w:rFonts w:ascii="Times New Roman" w:hAnsi="Times New Roman" w:cs="Times New Roman"/>
          <w:sz w:val="24"/>
          <w:szCs w:val="24"/>
          <w:lang w:bidi="ru-RU"/>
        </w:rPr>
        <w:t>% (окружающий мир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>),</w:t>
      </w:r>
      <w:r w:rsidR="00E10EE1">
        <w:rPr>
          <w:rFonts w:ascii="Times New Roman" w:hAnsi="Times New Roman" w:cs="Times New Roman"/>
          <w:sz w:val="24"/>
          <w:szCs w:val="24"/>
          <w:lang w:bidi="ru-RU"/>
        </w:rPr>
        <w:t xml:space="preserve"> что является хорошим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 xml:space="preserve"> результатом</w:t>
      </w:r>
      <w:r w:rsidR="0071102F">
        <w:rPr>
          <w:rFonts w:ascii="Times New Roman" w:hAnsi="Times New Roman" w:cs="Times New Roman"/>
          <w:sz w:val="24"/>
          <w:szCs w:val="24"/>
          <w:lang w:bidi="ru-RU"/>
        </w:rPr>
        <w:t xml:space="preserve"> по математике и хорошим по русскому языку</w:t>
      </w:r>
      <w:proofErr w:type="gramStart"/>
      <w:r w:rsidR="0071102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BE7DA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E1A5B">
        <w:rPr>
          <w:rFonts w:ascii="Times New Roman" w:hAnsi="Times New Roman" w:cs="Times New Roman"/>
          <w:sz w:val="24"/>
          <w:szCs w:val="24"/>
          <w:lang w:bidi="ru-RU"/>
        </w:rPr>
        <w:t>Тем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 xml:space="preserve"> не менее, </w:t>
      </w:r>
      <w:r w:rsidR="009E1A5B">
        <w:rPr>
          <w:rFonts w:ascii="Times New Roman" w:hAnsi="Times New Roman" w:cs="Times New Roman"/>
          <w:sz w:val="24"/>
          <w:szCs w:val="24"/>
          <w:lang w:bidi="ru-RU"/>
        </w:rPr>
        <w:t xml:space="preserve">27,3% учащихся 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 xml:space="preserve">написали проверочную работу на более низкий балл, чем оценка </w:t>
      </w:r>
      <w:r w:rsidR="0071102F">
        <w:rPr>
          <w:rFonts w:ascii="Times New Roman" w:hAnsi="Times New Roman" w:cs="Times New Roman"/>
          <w:sz w:val="24"/>
          <w:szCs w:val="24"/>
          <w:lang w:bidi="ru-RU"/>
        </w:rPr>
        <w:t xml:space="preserve">за четверть по русскому языку </w:t>
      </w:r>
      <w:r w:rsidR="009E1A5B">
        <w:rPr>
          <w:rFonts w:ascii="Times New Roman" w:hAnsi="Times New Roman" w:cs="Times New Roman"/>
          <w:sz w:val="24"/>
          <w:szCs w:val="24"/>
          <w:lang w:bidi="ru-RU"/>
        </w:rPr>
        <w:t xml:space="preserve">,9,1 </w:t>
      </w:r>
      <w:r w:rsidRPr="00BE7DAD">
        <w:rPr>
          <w:rFonts w:ascii="Times New Roman" w:hAnsi="Times New Roman" w:cs="Times New Roman"/>
          <w:sz w:val="24"/>
          <w:szCs w:val="24"/>
          <w:lang w:bidi="ru-RU"/>
        </w:rPr>
        <w:t>%</w:t>
      </w:r>
      <w:r w:rsidR="009E1A5B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обучающихся  по математике</w:t>
      </w:r>
      <w:proofErr w:type="gramStart"/>
      <w:r w:rsidR="009E1A5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="00892781">
        <w:rPr>
          <w:rFonts w:ascii="Times New Roman" w:hAnsi="Times New Roman" w:cs="Times New Roman"/>
          <w:sz w:val="24"/>
          <w:szCs w:val="24"/>
          <w:lang w:bidi="ru-RU"/>
        </w:rPr>
        <w:t>Программы предметов были  скорректированы для ликвидации пробелов в знаниях учащихся.</w:t>
      </w:r>
    </w:p>
    <w:p w:rsidR="00892781" w:rsidRDefault="00C41E23" w:rsidP="00892781">
      <w:pPr>
        <w:ind w:left="284" w:right="227"/>
        <w:rPr>
          <w:rFonts w:ascii="Times New Roman" w:hAnsi="Times New Roman" w:cs="Times New Roman"/>
          <w:sz w:val="24"/>
          <w:szCs w:val="24"/>
          <w:lang w:bidi="ru-RU"/>
        </w:rPr>
      </w:pP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Анализ результатов проведения Всероссийских проверочных работ </w:t>
      </w:r>
      <w:r w:rsidRPr="00CB6D4E">
        <w:rPr>
          <w:rFonts w:ascii="Times New Roman" w:hAnsi="Times New Roman" w:cs="Times New Roman"/>
          <w:b/>
          <w:sz w:val="24"/>
          <w:szCs w:val="24"/>
          <w:lang w:bidi="ru-RU"/>
        </w:rPr>
        <w:t>в 5 классе</w:t>
      </w:r>
      <w:r w:rsidR="00E10EE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показывает, что в целом с проверочными работами по большинству предм</w:t>
      </w:r>
      <w:r w:rsidR="0071102F">
        <w:rPr>
          <w:rFonts w:ascii="Times New Roman" w:hAnsi="Times New Roman" w:cs="Times New Roman"/>
          <w:sz w:val="24"/>
          <w:szCs w:val="24"/>
          <w:lang w:bidi="ru-RU"/>
        </w:rPr>
        <w:t>етов ус</w:t>
      </w:r>
      <w:r w:rsidR="001E0A6F">
        <w:rPr>
          <w:rFonts w:ascii="Times New Roman" w:hAnsi="Times New Roman" w:cs="Times New Roman"/>
          <w:sz w:val="24"/>
          <w:szCs w:val="24"/>
          <w:lang w:bidi="ru-RU"/>
        </w:rPr>
        <w:t>пешно справились не</w:t>
      </w:r>
      <w:r w:rsidR="0071102F">
        <w:rPr>
          <w:rFonts w:ascii="Times New Roman" w:hAnsi="Times New Roman" w:cs="Times New Roman"/>
          <w:sz w:val="24"/>
          <w:szCs w:val="24"/>
          <w:lang w:bidi="ru-RU"/>
        </w:rPr>
        <w:t xml:space="preserve"> более  30% обучающихся 5 класса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1E0A6F">
        <w:rPr>
          <w:rFonts w:ascii="Times New Roman" w:hAnsi="Times New Roman" w:cs="Times New Roman"/>
          <w:sz w:val="24"/>
          <w:szCs w:val="24"/>
          <w:lang w:bidi="ru-RU"/>
        </w:rPr>
        <w:t>Что является низким результатом. Н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аписали проверочную работу на более низкий  балл, чем оценка за четверть </w:t>
      </w:r>
      <w:r w:rsidR="009E1A5B">
        <w:rPr>
          <w:rFonts w:ascii="Times New Roman" w:hAnsi="Times New Roman" w:cs="Times New Roman"/>
          <w:sz w:val="24"/>
          <w:szCs w:val="24"/>
          <w:lang w:bidi="ru-RU"/>
        </w:rPr>
        <w:t>по биологии – 32,73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%</w:t>
      </w:r>
      <w:r w:rsidR="009E1A5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9E1A5B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="009E1A5B">
        <w:rPr>
          <w:rFonts w:ascii="Times New Roman" w:hAnsi="Times New Roman" w:cs="Times New Roman"/>
          <w:sz w:val="24"/>
          <w:szCs w:val="24"/>
          <w:lang w:bidi="ru-RU"/>
        </w:rPr>
        <w:t>, по истории– 30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% обу</w:t>
      </w:r>
      <w:r w:rsidR="001E0A6F">
        <w:rPr>
          <w:rFonts w:ascii="Times New Roman" w:hAnsi="Times New Roman" w:cs="Times New Roman"/>
          <w:sz w:val="24"/>
          <w:szCs w:val="24"/>
          <w:lang w:bidi="ru-RU"/>
        </w:rPr>
        <w:t>ча</w:t>
      </w:r>
      <w:r w:rsidR="009E1A5B">
        <w:rPr>
          <w:rFonts w:ascii="Times New Roman" w:hAnsi="Times New Roman" w:cs="Times New Roman"/>
          <w:sz w:val="24"/>
          <w:szCs w:val="24"/>
          <w:lang w:bidi="ru-RU"/>
        </w:rPr>
        <w:t>ющихся, по русскому языку – 30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% обучающихся.</w:t>
      </w:r>
      <w:r w:rsidR="00892781" w:rsidRPr="008927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92781">
        <w:rPr>
          <w:rFonts w:ascii="Times New Roman" w:hAnsi="Times New Roman" w:cs="Times New Roman"/>
          <w:sz w:val="24"/>
          <w:szCs w:val="24"/>
          <w:lang w:bidi="ru-RU"/>
        </w:rPr>
        <w:t>Программы предметов были  скорректированы для ликвидации пробелов в знаниях учащихся.</w:t>
      </w:r>
    </w:p>
    <w:p w:rsidR="00892781" w:rsidRDefault="00C41E23" w:rsidP="00892781">
      <w:pPr>
        <w:ind w:left="284" w:right="227"/>
        <w:rPr>
          <w:rFonts w:ascii="Times New Roman" w:hAnsi="Times New Roman" w:cs="Times New Roman"/>
          <w:sz w:val="24"/>
          <w:szCs w:val="24"/>
          <w:lang w:bidi="ru-RU"/>
        </w:rPr>
      </w:pP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Анализ результатов проведения Всероссийских проверочных работ </w:t>
      </w:r>
      <w:r w:rsidRPr="00CB6D4E">
        <w:rPr>
          <w:rFonts w:ascii="Times New Roman" w:hAnsi="Times New Roman" w:cs="Times New Roman"/>
          <w:b/>
          <w:sz w:val="24"/>
          <w:szCs w:val="24"/>
          <w:lang w:bidi="ru-RU"/>
        </w:rPr>
        <w:t>в 6 классе</w:t>
      </w:r>
      <w:r w:rsidR="009E1A5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CB6D4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показывает, что в цело</w:t>
      </w:r>
      <w:r w:rsidR="001E0A6F">
        <w:rPr>
          <w:rFonts w:ascii="Times New Roman" w:hAnsi="Times New Roman" w:cs="Times New Roman"/>
          <w:sz w:val="24"/>
          <w:szCs w:val="24"/>
          <w:lang w:bidi="ru-RU"/>
        </w:rPr>
        <w:t>м с проверочными работами по русс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кому языку успешно справились 44,4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% обучающихся 6 класса,</w:t>
      </w:r>
      <w:r w:rsidR="004C5E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что на 1,2</w:t>
      </w:r>
      <w:r w:rsidR="001E0A6F">
        <w:rPr>
          <w:rFonts w:ascii="Times New Roman" w:hAnsi="Times New Roman" w:cs="Times New Roman"/>
          <w:sz w:val="24"/>
          <w:szCs w:val="24"/>
          <w:lang w:bidi="ru-RU"/>
        </w:rPr>
        <w:t xml:space="preserve"> % выше 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показателя по области. По биологии справились 66,7% учащихся ,что на 23,2 % выше областного показателя</w:t>
      </w:r>
      <w:r w:rsidR="004C5E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1E0A6F">
        <w:rPr>
          <w:rFonts w:ascii="Times New Roman" w:hAnsi="Times New Roman" w:cs="Times New Roman"/>
          <w:sz w:val="24"/>
          <w:szCs w:val="24"/>
          <w:lang w:bidi="ru-RU"/>
        </w:rPr>
        <w:t>показателя</w:t>
      </w:r>
      <w:proofErr w:type="gramEnd"/>
      <w:r w:rsidR="001E0A6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.Хуже была</w:t>
      </w:r>
      <w:r w:rsidR="004C5EF3">
        <w:rPr>
          <w:rFonts w:ascii="Times New Roman" w:hAnsi="Times New Roman" w:cs="Times New Roman"/>
          <w:sz w:val="24"/>
          <w:szCs w:val="24"/>
          <w:lang w:bidi="ru-RU"/>
        </w:rPr>
        <w:t xml:space="preserve"> выполнены работы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C5EF3">
        <w:rPr>
          <w:rFonts w:ascii="Times New Roman" w:hAnsi="Times New Roman" w:cs="Times New Roman"/>
          <w:sz w:val="24"/>
          <w:szCs w:val="24"/>
          <w:lang w:bidi="ru-RU"/>
        </w:rPr>
        <w:t xml:space="preserve"> по 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математике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C5EF3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Те</w:t>
      </w:r>
      <w:r w:rsidR="004C5EF3">
        <w:rPr>
          <w:rFonts w:ascii="Times New Roman" w:hAnsi="Times New Roman" w:cs="Times New Roman"/>
          <w:sz w:val="24"/>
          <w:szCs w:val="24"/>
          <w:lang w:bidi="ru-RU"/>
        </w:rPr>
        <w:t>м не менее учащиеся 6 класса, написали проверочные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работу на более низкий балл, чем оценка за четверть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 xml:space="preserve"> по обществознанию – 55,6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% обу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чающихся, по математике – 22,2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% об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учающихся, по русскому языку – 11,1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%</w:t>
      </w:r>
      <w:r w:rsidR="004C5EF3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я .</w:t>
      </w:r>
      <w:r w:rsidR="00892781" w:rsidRPr="008927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92781">
        <w:rPr>
          <w:rFonts w:ascii="Times New Roman" w:hAnsi="Times New Roman" w:cs="Times New Roman"/>
          <w:sz w:val="24"/>
          <w:szCs w:val="24"/>
          <w:lang w:bidi="ru-RU"/>
        </w:rPr>
        <w:t>Программы предметов были  скорректированы для ликвидации пробелов в знаниях учащихся.</w:t>
      </w:r>
    </w:p>
    <w:p w:rsidR="00C41E23" w:rsidRPr="00CB6D4E" w:rsidRDefault="00C41E23" w:rsidP="00C41E23">
      <w:pPr>
        <w:ind w:left="454" w:right="227"/>
        <w:rPr>
          <w:rFonts w:ascii="Times New Roman" w:hAnsi="Times New Roman" w:cs="Times New Roman"/>
          <w:sz w:val="24"/>
          <w:szCs w:val="24"/>
          <w:lang w:bidi="ru-RU"/>
        </w:rPr>
      </w:pPr>
    </w:p>
    <w:p w:rsidR="00892781" w:rsidRDefault="00C41E23" w:rsidP="00892781">
      <w:pPr>
        <w:ind w:left="284" w:right="227"/>
        <w:rPr>
          <w:rFonts w:ascii="Times New Roman" w:hAnsi="Times New Roman" w:cs="Times New Roman"/>
          <w:sz w:val="24"/>
          <w:szCs w:val="24"/>
          <w:lang w:bidi="ru-RU"/>
        </w:rPr>
      </w:pP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Анализ результатов проведения Всероссийских проверочных работ </w:t>
      </w:r>
      <w:r w:rsidRPr="00CB6D4E">
        <w:rPr>
          <w:rFonts w:ascii="Times New Roman" w:hAnsi="Times New Roman" w:cs="Times New Roman"/>
          <w:b/>
          <w:sz w:val="24"/>
          <w:szCs w:val="24"/>
          <w:lang w:bidi="ru-RU"/>
        </w:rPr>
        <w:t>в 7 классе</w:t>
      </w:r>
      <w:r w:rsidR="006D563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CB6D4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показывает, что в целом с проверочными работа</w:t>
      </w:r>
      <w:r w:rsidR="006F5F8E">
        <w:rPr>
          <w:rFonts w:ascii="Times New Roman" w:hAnsi="Times New Roman" w:cs="Times New Roman"/>
          <w:sz w:val="24"/>
          <w:szCs w:val="24"/>
          <w:lang w:bidi="ru-RU"/>
        </w:rPr>
        <w:t>ми успешно справились свыше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 xml:space="preserve"> не более 18</w:t>
      </w:r>
      <w:r w:rsidR="006F5F8E">
        <w:rPr>
          <w:rFonts w:ascii="Times New Roman" w:hAnsi="Times New Roman" w:cs="Times New Roman"/>
          <w:sz w:val="24"/>
          <w:szCs w:val="24"/>
          <w:lang w:bidi="ru-RU"/>
        </w:rPr>
        <w:t xml:space="preserve"> % 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обучающихся 7 класса, за иск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лючением работ по истории (81,8%) и обществознанию (36,4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>%)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 xml:space="preserve"> и математики (36,4). Выше областных 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показателей по успеваемости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результаты по 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lastRenderedPageBreak/>
        <w:t>истории и математике</w:t>
      </w:r>
      <w:proofErr w:type="gramStart"/>
      <w:r w:rsidR="006F5F8E">
        <w:rPr>
          <w:rFonts w:ascii="Times New Roman" w:hAnsi="Times New Roman" w:cs="Times New Roman"/>
          <w:sz w:val="24"/>
          <w:szCs w:val="24"/>
          <w:lang w:bidi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="006F5F8E">
        <w:rPr>
          <w:rFonts w:ascii="Times New Roman" w:hAnsi="Times New Roman" w:cs="Times New Roman"/>
          <w:sz w:val="24"/>
          <w:szCs w:val="24"/>
          <w:lang w:bidi="ru-RU"/>
        </w:rPr>
        <w:t>биологии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>, географии ,</w:t>
      </w:r>
      <w:r w:rsidR="006F5F8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D563E">
        <w:rPr>
          <w:rFonts w:ascii="Times New Roman" w:hAnsi="Times New Roman" w:cs="Times New Roman"/>
          <w:sz w:val="24"/>
          <w:szCs w:val="24"/>
          <w:lang w:bidi="ru-RU"/>
        </w:rPr>
        <w:t xml:space="preserve">истории, английскому языку </w:t>
      </w:r>
      <w:r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отсутствуют неудовлетворительные результаты. </w:t>
      </w:r>
      <w:r w:rsidR="006F5F8E">
        <w:rPr>
          <w:rFonts w:ascii="Times New Roman" w:hAnsi="Times New Roman" w:cs="Times New Roman"/>
          <w:sz w:val="24"/>
          <w:szCs w:val="24"/>
          <w:lang w:bidi="ru-RU"/>
        </w:rPr>
        <w:t>Проверочные работы были написаны на более низкий балл че</w:t>
      </w:r>
      <w:r w:rsidR="00915510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6F5F8E">
        <w:rPr>
          <w:rFonts w:ascii="Times New Roman" w:hAnsi="Times New Roman" w:cs="Times New Roman"/>
          <w:sz w:val="24"/>
          <w:szCs w:val="24"/>
          <w:lang w:bidi="ru-RU"/>
        </w:rPr>
        <w:t xml:space="preserve"> четвертные</w:t>
      </w:r>
      <w:r w:rsidR="00A03976">
        <w:rPr>
          <w:rFonts w:ascii="Times New Roman" w:hAnsi="Times New Roman" w:cs="Times New Roman"/>
          <w:sz w:val="24"/>
          <w:szCs w:val="24"/>
          <w:lang w:bidi="ru-RU"/>
        </w:rPr>
        <w:t xml:space="preserve"> оценки  по обществознанию на 9%, русскому языку на 5%, биологии на 18,1 %, географии на 46,4%, математики на 18,3 %, истории на 36,4 %,английскому языку 15,4</w:t>
      </w:r>
      <w:proofErr w:type="gramStart"/>
      <w:r w:rsidR="00A03976">
        <w:rPr>
          <w:rFonts w:ascii="Times New Roman" w:hAnsi="Times New Roman" w:cs="Times New Roman"/>
          <w:sz w:val="24"/>
          <w:szCs w:val="24"/>
          <w:lang w:bidi="ru-RU"/>
        </w:rPr>
        <w:t xml:space="preserve">% </w:t>
      </w:r>
      <w:r w:rsidR="00B8649B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="00B8649B">
        <w:rPr>
          <w:rFonts w:ascii="Times New Roman" w:hAnsi="Times New Roman" w:cs="Times New Roman"/>
          <w:sz w:val="24"/>
          <w:szCs w:val="24"/>
          <w:lang w:bidi="ru-RU"/>
        </w:rPr>
        <w:t>амое низкое качеств</w:t>
      </w:r>
      <w:r w:rsidR="00A03976">
        <w:rPr>
          <w:rFonts w:ascii="Times New Roman" w:hAnsi="Times New Roman" w:cs="Times New Roman"/>
          <w:sz w:val="24"/>
          <w:szCs w:val="24"/>
          <w:lang w:bidi="ru-RU"/>
        </w:rPr>
        <w:t>о по русскому языку и географии</w:t>
      </w:r>
      <w:r w:rsidR="00B8649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892781" w:rsidRPr="008927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92781">
        <w:rPr>
          <w:rFonts w:ascii="Times New Roman" w:hAnsi="Times New Roman" w:cs="Times New Roman"/>
          <w:sz w:val="24"/>
          <w:szCs w:val="24"/>
          <w:lang w:bidi="ru-RU"/>
        </w:rPr>
        <w:t>Программы предметов были  скорректированы для ликвидации пробелов в знаниях учащихся.</w:t>
      </w:r>
    </w:p>
    <w:p w:rsidR="00892781" w:rsidRDefault="00892781" w:rsidP="00892781">
      <w:pPr>
        <w:ind w:left="284" w:right="227" w:hanging="28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B8649B"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Анализ результатов проведения Всероссийских проверочных работ </w:t>
      </w:r>
      <w:r w:rsidR="00B8649B">
        <w:rPr>
          <w:rFonts w:ascii="Times New Roman" w:hAnsi="Times New Roman" w:cs="Times New Roman"/>
          <w:b/>
          <w:sz w:val="24"/>
          <w:szCs w:val="24"/>
          <w:lang w:bidi="ru-RU"/>
        </w:rPr>
        <w:t>в 8</w:t>
      </w:r>
      <w:r w:rsidR="00B8649B" w:rsidRPr="00CB6D4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классе</w:t>
      </w:r>
      <w:r w:rsidR="00A0397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8649B" w:rsidRPr="00CB6D4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8649B" w:rsidRPr="00CB6D4E">
        <w:rPr>
          <w:rFonts w:ascii="Times New Roman" w:hAnsi="Times New Roman" w:cs="Times New Roman"/>
          <w:sz w:val="24"/>
          <w:szCs w:val="24"/>
          <w:lang w:bidi="ru-RU"/>
        </w:rPr>
        <w:t>показывает, что в целом с проверочными работа</w:t>
      </w:r>
      <w:r w:rsidR="00B8649B">
        <w:rPr>
          <w:rFonts w:ascii="Times New Roman" w:hAnsi="Times New Roman" w:cs="Times New Roman"/>
          <w:sz w:val="24"/>
          <w:szCs w:val="24"/>
          <w:lang w:bidi="ru-RU"/>
        </w:rPr>
        <w:t>ми успешно справились свыше не более 30 % обучающихся 8</w:t>
      </w:r>
      <w:r w:rsidR="00B8649B"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класса,.</w:t>
      </w:r>
      <w:r w:rsidR="00A03976" w:rsidRPr="00A039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03976">
        <w:rPr>
          <w:rFonts w:ascii="Times New Roman" w:hAnsi="Times New Roman" w:cs="Times New Roman"/>
          <w:sz w:val="24"/>
          <w:szCs w:val="24"/>
          <w:lang w:bidi="ru-RU"/>
        </w:rPr>
        <w:t xml:space="preserve">Но работ написанных на «4» и «5» </w:t>
      </w:r>
      <w:r w:rsidR="00A03976"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03976">
        <w:rPr>
          <w:rFonts w:ascii="Times New Roman" w:hAnsi="Times New Roman" w:cs="Times New Roman"/>
          <w:sz w:val="24"/>
          <w:szCs w:val="24"/>
          <w:lang w:bidi="ru-RU"/>
        </w:rPr>
        <w:t>нет по математике</w:t>
      </w:r>
      <w:proofErr w:type="gramStart"/>
      <w:r w:rsidR="00A03976">
        <w:rPr>
          <w:rFonts w:ascii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="00A03976">
        <w:rPr>
          <w:rFonts w:ascii="Times New Roman" w:hAnsi="Times New Roman" w:cs="Times New Roman"/>
          <w:sz w:val="24"/>
          <w:szCs w:val="24"/>
          <w:lang w:bidi="ru-RU"/>
        </w:rPr>
        <w:t xml:space="preserve"> Русскому языку . географии, </w:t>
      </w:r>
      <w:r w:rsidR="00A94031">
        <w:rPr>
          <w:rFonts w:ascii="Times New Roman" w:hAnsi="Times New Roman" w:cs="Times New Roman"/>
          <w:sz w:val="24"/>
          <w:szCs w:val="24"/>
          <w:lang w:bidi="ru-RU"/>
        </w:rPr>
        <w:t>биологии. Выше областных</w:t>
      </w:r>
      <w:r w:rsidR="00B8649B"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показателей по успеваемости </w:t>
      </w:r>
      <w:r w:rsidR="00B8649B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результаты по </w:t>
      </w:r>
      <w:r w:rsidR="00A94031">
        <w:rPr>
          <w:rFonts w:ascii="Times New Roman" w:hAnsi="Times New Roman" w:cs="Times New Roman"/>
          <w:sz w:val="24"/>
          <w:szCs w:val="24"/>
          <w:lang w:bidi="ru-RU"/>
        </w:rPr>
        <w:t xml:space="preserve"> русскому языку и биологии</w:t>
      </w:r>
      <w:proofErr w:type="gramStart"/>
      <w:r w:rsidR="00B8649B">
        <w:rPr>
          <w:rFonts w:ascii="Times New Roman" w:hAnsi="Times New Roman" w:cs="Times New Roman"/>
          <w:sz w:val="24"/>
          <w:szCs w:val="24"/>
          <w:lang w:bidi="ru-RU"/>
        </w:rPr>
        <w:t xml:space="preserve"> .</w:t>
      </w:r>
      <w:proofErr w:type="gramEnd"/>
      <w:r w:rsidR="00B8649B">
        <w:rPr>
          <w:rFonts w:ascii="Times New Roman" w:hAnsi="Times New Roman" w:cs="Times New Roman"/>
          <w:sz w:val="24"/>
          <w:szCs w:val="24"/>
          <w:lang w:bidi="ru-RU"/>
        </w:rPr>
        <w:t>По</w:t>
      </w:r>
      <w:r w:rsidR="00A94031">
        <w:rPr>
          <w:rFonts w:ascii="Times New Roman" w:hAnsi="Times New Roman" w:cs="Times New Roman"/>
          <w:sz w:val="24"/>
          <w:szCs w:val="24"/>
          <w:lang w:bidi="ru-RU"/>
        </w:rPr>
        <w:t xml:space="preserve"> биологии и географии </w:t>
      </w:r>
      <w:r w:rsidR="00B8649B"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отсутствуют неудовлетворительные результаты.</w:t>
      </w:r>
      <w:r w:rsidR="00A94031" w:rsidRPr="00A9403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94031">
        <w:rPr>
          <w:rFonts w:ascii="Times New Roman" w:hAnsi="Times New Roman" w:cs="Times New Roman"/>
          <w:sz w:val="24"/>
          <w:szCs w:val="24"/>
          <w:lang w:bidi="ru-RU"/>
        </w:rPr>
        <w:t xml:space="preserve">Плохо  выполнена работа  по математике (18,2%) </w:t>
      </w:r>
      <w:r w:rsidR="00B8649B" w:rsidRPr="00CB6D4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15510">
        <w:rPr>
          <w:rFonts w:ascii="Times New Roman" w:hAnsi="Times New Roman" w:cs="Times New Roman"/>
          <w:sz w:val="24"/>
          <w:szCs w:val="24"/>
          <w:lang w:bidi="ru-RU"/>
        </w:rPr>
        <w:t>Тем не менее</w:t>
      </w:r>
      <w:proofErr w:type="gramStart"/>
      <w:r w:rsidR="00915510">
        <w:rPr>
          <w:rFonts w:ascii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="0091551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B8649B">
        <w:rPr>
          <w:rFonts w:ascii="Times New Roman" w:hAnsi="Times New Roman" w:cs="Times New Roman"/>
          <w:sz w:val="24"/>
          <w:szCs w:val="24"/>
          <w:lang w:bidi="ru-RU"/>
        </w:rPr>
        <w:t>роверочные работы были написаны на более низкий балл</w:t>
      </w:r>
      <w:r w:rsidR="00915510">
        <w:rPr>
          <w:rFonts w:ascii="Times New Roman" w:hAnsi="Times New Roman" w:cs="Times New Roman"/>
          <w:sz w:val="24"/>
          <w:szCs w:val="24"/>
          <w:lang w:bidi="ru-RU"/>
        </w:rPr>
        <w:t xml:space="preserve"> чем</w:t>
      </w:r>
      <w:r w:rsidR="00B8649B">
        <w:rPr>
          <w:rFonts w:ascii="Times New Roman" w:hAnsi="Times New Roman" w:cs="Times New Roman"/>
          <w:sz w:val="24"/>
          <w:szCs w:val="24"/>
          <w:lang w:bidi="ru-RU"/>
        </w:rPr>
        <w:t xml:space="preserve"> четвертны</w:t>
      </w:r>
      <w:r w:rsidR="00915510">
        <w:rPr>
          <w:rFonts w:ascii="Times New Roman" w:hAnsi="Times New Roman" w:cs="Times New Roman"/>
          <w:sz w:val="24"/>
          <w:szCs w:val="24"/>
          <w:lang w:bidi="ru-RU"/>
        </w:rPr>
        <w:t>е о</w:t>
      </w:r>
      <w:r w:rsidR="00A94031">
        <w:rPr>
          <w:rFonts w:ascii="Times New Roman" w:hAnsi="Times New Roman" w:cs="Times New Roman"/>
          <w:sz w:val="24"/>
          <w:szCs w:val="24"/>
          <w:lang w:bidi="ru-RU"/>
        </w:rPr>
        <w:t xml:space="preserve">ценки  по  русскому языку на 5,5%, биологии на 30 %, географии на 60%, математики на 37,3 %. </w:t>
      </w:r>
      <w:r w:rsidRPr="008927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Программы предметов были  скорректированы для ликвидации пробелов в знаниях учащихся.</w:t>
      </w:r>
    </w:p>
    <w:p w:rsidR="00915510" w:rsidRDefault="00915510" w:rsidP="00915510">
      <w:pPr>
        <w:ind w:left="454" w:right="227"/>
        <w:rPr>
          <w:rFonts w:ascii="Times New Roman" w:hAnsi="Times New Roman" w:cs="Times New Roman"/>
          <w:sz w:val="24"/>
          <w:szCs w:val="24"/>
          <w:lang w:bidi="ru-RU"/>
        </w:rPr>
      </w:pPr>
    </w:p>
    <w:p w:rsidR="00C41E23" w:rsidRPr="00CB6D4E" w:rsidRDefault="0024617E" w:rsidP="00043A72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</w:t>
      </w:r>
      <w:r w:rsidR="001A10F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</w:t>
      </w:r>
      <w:r w:rsidR="00C41E23" w:rsidRPr="00CB6D4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</w:t>
      </w:r>
      <w:r w:rsidR="00DA3CA7">
        <w:rPr>
          <w:rFonts w:ascii="Times New Roman" w:hAnsi="Times New Roman" w:cs="Times New Roman"/>
          <w:b/>
          <w:bCs/>
          <w:sz w:val="24"/>
          <w:szCs w:val="24"/>
          <w:lang w:bidi="ru-RU"/>
        </w:rPr>
        <w:t>зультаты ВПР в 2021</w:t>
      </w:r>
      <w:r w:rsidR="00C41E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году 4 класс</w:t>
      </w:r>
      <w:r w:rsidR="001506A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tbl>
      <w:tblPr>
        <w:tblW w:w="10141" w:type="dxa"/>
        <w:tblInd w:w="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767"/>
        <w:gridCol w:w="709"/>
        <w:gridCol w:w="644"/>
        <w:gridCol w:w="748"/>
        <w:gridCol w:w="734"/>
        <w:gridCol w:w="883"/>
        <w:gridCol w:w="960"/>
        <w:gridCol w:w="995"/>
        <w:gridCol w:w="842"/>
        <w:gridCol w:w="1140"/>
      </w:tblGrid>
      <w:tr w:rsidR="00C41E23" w:rsidRPr="00CB6D4E" w:rsidTr="001A70A1">
        <w:trPr>
          <w:trHeight w:val="861"/>
        </w:trPr>
        <w:tc>
          <w:tcPr>
            <w:tcW w:w="1719" w:type="dxa"/>
            <w:vMerge w:val="restart"/>
            <w:vAlign w:val="center"/>
          </w:tcPr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767" w:type="dxa"/>
            <w:vMerge w:val="restart"/>
            <w:vAlign w:val="center"/>
          </w:tcPr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Кол-во уч-ся</w:t>
            </w:r>
          </w:p>
        </w:tc>
        <w:tc>
          <w:tcPr>
            <w:tcW w:w="2835" w:type="dxa"/>
            <w:gridSpan w:val="4"/>
            <w:vAlign w:val="center"/>
          </w:tcPr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Распределение групп баллов в%</w:t>
            </w:r>
          </w:p>
        </w:tc>
        <w:tc>
          <w:tcPr>
            <w:tcW w:w="883" w:type="dxa"/>
            <w:vMerge w:val="restart"/>
            <w:vAlign w:val="center"/>
          </w:tcPr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</w:t>
            </w:r>
          </w:p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успеваемости по школе</w:t>
            </w:r>
          </w:p>
        </w:tc>
        <w:tc>
          <w:tcPr>
            <w:tcW w:w="960" w:type="dxa"/>
            <w:vMerge w:val="restart"/>
            <w:vAlign w:val="center"/>
          </w:tcPr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</w:t>
            </w:r>
          </w:p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E17DF8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успеваемости по области</w:t>
            </w:r>
          </w:p>
        </w:tc>
        <w:tc>
          <w:tcPr>
            <w:tcW w:w="995" w:type="dxa"/>
            <w:vMerge w:val="restart"/>
            <w:vAlign w:val="center"/>
          </w:tcPr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</w:t>
            </w:r>
          </w:p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качества по школе</w:t>
            </w:r>
          </w:p>
        </w:tc>
        <w:tc>
          <w:tcPr>
            <w:tcW w:w="842" w:type="dxa"/>
            <w:vMerge w:val="restart"/>
            <w:vAlign w:val="center"/>
          </w:tcPr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</w:t>
            </w:r>
          </w:p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E17DF8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качества по области</w:t>
            </w:r>
          </w:p>
        </w:tc>
        <w:tc>
          <w:tcPr>
            <w:tcW w:w="1140" w:type="dxa"/>
            <w:vMerge w:val="restart"/>
            <w:vAlign w:val="center"/>
          </w:tcPr>
          <w:p w:rsidR="00C41E23" w:rsidRPr="009E486B" w:rsidRDefault="00C41E23" w:rsidP="00C41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 разницы между школьной отметкой и отметкой ВПР</w:t>
            </w:r>
          </w:p>
        </w:tc>
      </w:tr>
      <w:tr w:rsidR="00C41E23" w:rsidRPr="00CB6D4E" w:rsidTr="001A70A1">
        <w:trPr>
          <w:trHeight w:val="719"/>
        </w:trPr>
        <w:tc>
          <w:tcPr>
            <w:tcW w:w="1719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44" w:type="dxa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748" w:type="dxa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734" w:type="dxa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41E23" w:rsidRPr="00CB6D4E" w:rsidTr="001A70A1">
        <w:trPr>
          <w:trHeight w:val="258"/>
        </w:trPr>
        <w:tc>
          <w:tcPr>
            <w:tcW w:w="171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Русский язык</w:t>
            </w:r>
          </w:p>
        </w:tc>
        <w:tc>
          <w:tcPr>
            <w:tcW w:w="767" w:type="dxa"/>
          </w:tcPr>
          <w:p w:rsidR="00C41E23" w:rsidRPr="009E486B" w:rsidRDefault="0008243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44" w:type="dxa"/>
          </w:tcPr>
          <w:p w:rsidR="00C41E23" w:rsidRPr="009E486B" w:rsidRDefault="00D7060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</w:t>
            </w:r>
          </w:p>
        </w:tc>
        <w:tc>
          <w:tcPr>
            <w:tcW w:w="748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27,</w:t>
            </w:r>
            <w:r w:rsidR="00DA3CA7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734" w:type="dxa"/>
          </w:tcPr>
          <w:p w:rsidR="00C41E23" w:rsidRPr="009E486B" w:rsidRDefault="0008243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</w:t>
            </w:r>
            <w:r w:rsidR="00E17DF8">
              <w:rPr>
                <w:rFonts w:ascii="Times New Roman" w:hAnsi="Times New Roman" w:cs="Times New Roman"/>
                <w:lang w:bidi="ru-RU"/>
              </w:rPr>
              <w:t>,</w:t>
            </w:r>
            <w:r w:rsidR="00DA3CA7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883" w:type="dxa"/>
          </w:tcPr>
          <w:p w:rsidR="00C41E23" w:rsidRPr="009E486B" w:rsidRDefault="004465E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100</w:t>
            </w:r>
          </w:p>
        </w:tc>
        <w:tc>
          <w:tcPr>
            <w:tcW w:w="960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94.9</w:t>
            </w:r>
          </w:p>
        </w:tc>
        <w:tc>
          <w:tcPr>
            <w:tcW w:w="995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63,6</w:t>
            </w:r>
          </w:p>
        </w:tc>
        <w:tc>
          <w:tcPr>
            <w:tcW w:w="842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66,53</w:t>
            </w:r>
          </w:p>
        </w:tc>
        <w:tc>
          <w:tcPr>
            <w:tcW w:w="1140" w:type="dxa"/>
          </w:tcPr>
          <w:p w:rsidR="00C41E23" w:rsidRPr="00194BAB" w:rsidRDefault="00672A2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27,3</w:t>
            </w:r>
            <w:r w:rsidR="00194BAB" w:rsidRPr="00194BA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C41E23" w:rsidRPr="00CB6D4E" w:rsidTr="001A70A1">
        <w:trPr>
          <w:trHeight w:val="275"/>
        </w:trPr>
        <w:tc>
          <w:tcPr>
            <w:tcW w:w="171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1A70A1">
              <w:rPr>
                <w:rFonts w:ascii="Times New Roman" w:hAnsi="Times New Roman" w:cs="Times New Roman"/>
                <w:lang w:bidi="ru-RU"/>
              </w:rPr>
              <w:t>Ма</w:t>
            </w:r>
            <w:r w:rsidRPr="009E486B">
              <w:rPr>
                <w:rFonts w:ascii="Times New Roman" w:hAnsi="Times New Roman" w:cs="Times New Roman"/>
                <w:lang w:bidi="ru-RU"/>
              </w:rPr>
              <w:t>тематика</w:t>
            </w:r>
          </w:p>
        </w:tc>
        <w:tc>
          <w:tcPr>
            <w:tcW w:w="767" w:type="dxa"/>
          </w:tcPr>
          <w:p w:rsidR="00C41E23" w:rsidRPr="009E486B" w:rsidRDefault="0008243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9,9</w:t>
            </w:r>
          </w:p>
        </w:tc>
        <w:tc>
          <w:tcPr>
            <w:tcW w:w="644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9,9</w:t>
            </w:r>
          </w:p>
        </w:tc>
        <w:tc>
          <w:tcPr>
            <w:tcW w:w="748" w:type="dxa"/>
          </w:tcPr>
          <w:p w:rsidR="00C41E23" w:rsidRPr="009E486B" w:rsidRDefault="001A70A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63,1</w:t>
            </w:r>
          </w:p>
        </w:tc>
        <w:tc>
          <w:tcPr>
            <w:tcW w:w="734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9,9</w:t>
            </w:r>
          </w:p>
        </w:tc>
        <w:tc>
          <w:tcPr>
            <w:tcW w:w="883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81</w:t>
            </w:r>
          </w:p>
        </w:tc>
        <w:tc>
          <w:tcPr>
            <w:tcW w:w="960" w:type="dxa"/>
          </w:tcPr>
          <w:p w:rsidR="00C41E23" w:rsidRPr="009E486B" w:rsidRDefault="00FA118D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67</w:t>
            </w:r>
          </w:p>
        </w:tc>
        <w:tc>
          <w:tcPr>
            <w:tcW w:w="995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72</w:t>
            </w:r>
            <w:r w:rsidR="00672A2F">
              <w:rPr>
                <w:rFonts w:ascii="Times New Roman" w:hAnsi="Times New Roman" w:cs="Times New Roman"/>
                <w:lang w:bidi="ru-RU"/>
              </w:rPr>
              <w:t>,7</w:t>
            </w:r>
          </w:p>
        </w:tc>
        <w:tc>
          <w:tcPr>
            <w:tcW w:w="842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79</w:t>
            </w:r>
          </w:p>
        </w:tc>
        <w:tc>
          <w:tcPr>
            <w:tcW w:w="1140" w:type="dxa"/>
          </w:tcPr>
          <w:p w:rsidR="00C41E23" w:rsidRPr="00194BAB" w:rsidRDefault="00672A2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9,1</w:t>
            </w:r>
            <w:r w:rsidR="00C41E23" w:rsidRPr="00194BA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C41E23" w:rsidRPr="00CB6D4E" w:rsidTr="001A70A1">
        <w:trPr>
          <w:trHeight w:val="282"/>
        </w:trPr>
        <w:tc>
          <w:tcPr>
            <w:tcW w:w="171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Окружающий мир</w:t>
            </w:r>
          </w:p>
        </w:tc>
        <w:tc>
          <w:tcPr>
            <w:tcW w:w="767" w:type="dxa"/>
          </w:tcPr>
          <w:p w:rsidR="00C41E23" w:rsidRPr="009E486B" w:rsidRDefault="0008243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</w:tcPr>
          <w:p w:rsidR="00C41E23" w:rsidRPr="009E486B" w:rsidRDefault="0008243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44" w:type="dxa"/>
          </w:tcPr>
          <w:p w:rsidR="00C41E23" w:rsidRPr="009E486B" w:rsidRDefault="0008243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="00DA3CA7">
              <w:rPr>
                <w:rFonts w:ascii="Times New Roman" w:hAnsi="Times New Roman" w:cs="Times New Roman"/>
                <w:lang w:bidi="ru-RU"/>
              </w:rPr>
              <w:t>,9</w:t>
            </w:r>
          </w:p>
        </w:tc>
        <w:tc>
          <w:tcPr>
            <w:tcW w:w="748" w:type="dxa"/>
          </w:tcPr>
          <w:p w:rsidR="00C41E23" w:rsidRPr="009E486B" w:rsidRDefault="0008243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91</w:t>
            </w:r>
          </w:p>
        </w:tc>
        <w:tc>
          <w:tcPr>
            <w:tcW w:w="734" w:type="dxa"/>
          </w:tcPr>
          <w:p w:rsidR="00C41E23" w:rsidRPr="009E486B" w:rsidRDefault="0008243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83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91</w:t>
            </w:r>
          </w:p>
        </w:tc>
        <w:tc>
          <w:tcPr>
            <w:tcW w:w="960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99,3</w:t>
            </w:r>
          </w:p>
        </w:tc>
        <w:tc>
          <w:tcPr>
            <w:tcW w:w="995" w:type="dxa"/>
          </w:tcPr>
          <w:p w:rsidR="00C41E23" w:rsidRPr="009E486B" w:rsidRDefault="00DA3CA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81</w:t>
            </w:r>
            <w:r w:rsidR="00672A2F">
              <w:rPr>
                <w:rFonts w:ascii="Times New Roman" w:hAnsi="Times New Roman" w:cs="Times New Roman"/>
                <w:lang w:bidi="ru-RU"/>
              </w:rPr>
              <w:t>,8</w:t>
            </w:r>
          </w:p>
        </w:tc>
        <w:tc>
          <w:tcPr>
            <w:tcW w:w="842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80</w:t>
            </w:r>
          </w:p>
        </w:tc>
        <w:tc>
          <w:tcPr>
            <w:tcW w:w="1140" w:type="dxa"/>
          </w:tcPr>
          <w:p w:rsidR="00C41E23" w:rsidRPr="00AE2755" w:rsidRDefault="00672A2F" w:rsidP="00C41E23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672A2F">
              <w:rPr>
                <w:rFonts w:ascii="Times New Roman" w:hAnsi="Times New Roman" w:cs="Times New Roman"/>
                <w:lang w:bidi="ru-RU"/>
              </w:rPr>
              <w:t>8,2</w:t>
            </w:r>
          </w:p>
        </w:tc>
      </w:tr>
    </w:tbl>
    <w:p w:rsidR="00C41E23" w:rsidRPr="00722C65" w:rsidRDefault="00C41E23" w:rsidP="00C41E2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5 </w:t>
      </w:r>
      <w:r w:rsidRPr="00722C65">
        <w:rPr>
          <w:rFonts w:ascii="Times New Roman" w:hAnsi="Times New Roman" w:cs="Times New Roman"/>
          <w:b/>
          <w:sz w:val="24"/>
          <w:szCs w:val="24"/>
          <w:lang w:bidi="ru-RU"/>
        </w:rPr>
        <w:t>класс</w:t>
      </w:r>
      <w:r w:rsidR="00DA3C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tbl>
      <w:tblPr>
        <w:tblW w:w="10127" w:type="dxa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852"/>
        <w:gridCol w:w="583"/>
        <w:gridCol w:w="709"/>
        <w:gridCol w:w="708"/>
        <w:gridCol w:w="567"/>
        <w:gridCol w:w="914"/>
        <w:gridCol w:w="1134"/>
        <w:gridCol w:w="1133"/>
        <w:gridCol w:w="926"/>
        <w:gridCol w:w="1276"/>
      </w:tblGrid>
      <w:tr w:rsidR="00C41E23" w:rsidRPr="00722C65" w:rsidTr="003B2348">
        <w:trPr>
          <w:trHeight w:val="709"/>
        </w:trPr>
        <w:tc>
          <w:tcPr>
            <w:tcW w:w="1325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852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Кол-во уч-ся</w:t>
            </w:r>
          </w:p>
        </w:tc>
        <w:tc>
          <w:tcPr>
            <w:tcW w:w="2567" w:type="dxa"/>
            <w:gridSpan w:val="4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Распределение групп баллов в%</w:t>
            </w:r>
          </w:p>
        </w:tc>
        <w:tc>
          <w:tcPr>
            <w:tcW w:w="914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</w:t>
            </w: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успеваемости по школе</w:t>
            </w: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</w:t>
            </w:r>
          </w:p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успеваемости по области</w:t>
            </w:r>
          </w:p>
        </w:tc>
        <w:tc>
          <w:tcPr>
            <w:tcW w:w="1133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</w:t>
            </w: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качества по школе</w:t>
            </w:r>
          </w:p>
        </w:tc>
        <w:tc>
          <w:tcPr>
            <w:tcW w:w="926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</w:t>
            </w:r>
          </w:p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качества по области</w:t>
            </w:r>
          </w:p>
        </w:tc>
        <w:tc>
          <w:tcPr>
            <w:tcW w:w="1276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% разницы между школьной отметкой и отметкой ВПР</w:t>
            </w:r>
          </w:p>
        </w:tc>
      </w:tr>
      <w:tr w:rsidR="00C41E23" w:rsidRPr="00722C65" w:rsidTr="003B2348">
        <w:trPr>
          <w:trHeight w:val="789"/>
        </w:trPr>
        <w:tc>
          <w:tcPr>
            <w:tcW w:w="1325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83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</w:t>
            </w:r>
          </w:p>
        </w:tc>
        <w:tc>
          <w:tcPr>
            <w:tcW w:w="70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</w:t>
            </w:r>
          </w:p>
        </w:tc>
        <w:tc>
          <w:tcPr>
            <w:tcW w:w="708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</w:t>
            </w:r>
          </w:p>
        </w:tc>
        <w:tc>
          <w:tcPr>
            <w:tcW w:w="567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5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C41E23" w:rsidRPr="00722C65" w:rsidTr="003B2348">
        <w:trPr>
          <w:trHeight w:val="301"/>
        </w:trPr>
        <w:tc>
          <w:tcPr>
            <w:tcW w:w="1325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История</w:t>
            </w:r>
          </w:p>
        </w:tc>
        <w:tc>
          <w:tcPr>
            <w:tcW w:w="852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583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709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708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70</w:t>
            </w:r>
          </w:p>
        </w:tc>
        <w:tc>
          <w:tcPr>
            <w:tcW w:w="567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914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90</w:t>
            </w:r>
          </w:p>
        </w:tc>
        <w:tc>
          <w:tcPr>
            <w:tcW w:w="1134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94,1</w:t>
            </w:r>
          </w:p>
        </w:tc>
        <w:tc>
          <w:tcPr>
            <w:tcW w:w="1133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90</w:t>
            </w:r>
          </w:p>
        </w:tc>
        <w:tc>
          <w:tcPr>
            <w:tcW w:w="926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51</w:t>
            </w:r>
          </w:p>
        </w:tc>
        <w:tc>
          <w:tcPr>
            <w:tcW w:w="1276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30%</w:t>
            </w:r>
          </w:p>
        </w:tc>
      </w:tr>
      <w:tr w:rsidR="00C41E23" w:rsidRPr="00722C65" w:rsidTr="003B2348">
        <w:trPr>
          <w:trHeight w:val="244"/>
        </w:trPr>
        <w:tc>
          <w:tcPr>
            <w:tcW w:w="1325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Биология</w:t>
            </w:r>
          </w:p>
        </w:tc>
        <w:tc>
          <w:tcPr>
            <w:tcW w:w="852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583" w:type="dxa"/>
          </w:tcPr>
          <w:p w:rsidR="00C41E23" w:rsidRPr="009E486B" w:rsidRDefault="00463712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72,73</w:t>
            </w:r>
          </w:p>
        </w:tc>
        <w:tc>
          <w:tcPr>
            <w:tcW w:w="708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27,27</w:t>
            </w:r>
          </w:p>
        </w:tc>
        <w:tc>
          <w:tcPr>
            <w:tcW w:w="567" w:type="dxa"/>
          </w:tcPr>
          <w:p w:rsidR="00C41E23" w:rsidRPr="009E486B" w:rsidRDefault="00463712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914" w:type="dxa"/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100%</w:t>
            </w:r>
          </w:p>
        </w:tc>
        <w:tc>
          <w:tcPr>
            <w:tcW w:w="1134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93.28</w:t>
            </w:r>
            <w:r w:rsidR="009E34A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133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27,27</w:t>
            </w:r>
            <w:r w:rsidR="00CF43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926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48,93</w:t>
            </w:r>
            <w:r w:rsidR="009E34A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276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32.73</w:t>
            </w:r>
            <w:r w:rsidR="00194B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</w:tr>
      <w:tr w:rsidR="00C41E23" w:rsidRPr="00722C65" w:rsidTr="003B2348">
        <w:trPr>
          <w:trHeight w:val="273"/>
        </w:trPr>
        <w:tc>
          <w:tcPr>
            <w:tcW w:w="1325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852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583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709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708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567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914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</w:t>
            </w:r>
            <w:r w:rsidR="00CF43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134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88,98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133" w:type="dxa"/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926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47,08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276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</w:tr>
      <w:tr w:rsidR="00C41E23" w:rsidRPr="00722C65" w:rsidTr="003B2348">
        <w:trPr>
          <w:trHeight w:val="282"/>
        </w:trPr>
        <w:tc>
          <w:tcPr>
            <w:tcW w:w="1325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852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583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40</w:t>
            </w:r>
          </w:p>
        </w:tc>
        <w:tc>
          <w:tcPr>
            <w:tcW w:w="709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708" w:type="dxa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567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C41E23" w:rsidRPr="009E486B" w:rsidRDefault="00E17DF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60</w:t>
            </w:r>
            <w:r w:rsidR="00CF43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134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88.87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133" w:type="dxa"/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926" w:type="dxa"/>
          </w:tcPr>
          <w:p w:rsidR="00C41E23" w:rsidRPr="009E486B" w:rsidRDefault="003B2348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47,19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276" w:type="dxa"/>
          </w:tcPr>
          <w:p w:rsidR="00C41E23" w:rsidRPr="009E486B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  <w:r w:rsidR="00C41E23" w:rsidRPr="009E48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</w:tr>
    </w:tbl>
    <w:p w:rsidR="00C41E23" w:rsidRPr="00A138F1" w:rsidRDefault="001A10F4" w:rsidP="001A10F4">
      <w:pPr>
        <w:spacing w:after="160" w:line="259" w:lineRule="auto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                                                                         </w:t>
      </w:r>
      <w:r w:rsidR="00AE556B">
        <w:rPr>
          <w:b/>
          <w:sz w:val="24"/>
          <w:szCs w:val="24"/>
          <w:lang w:bidi="ru-RU"/>
        </w:rPr>
        <w:t xml:space="preserve">           </w:t>
      </w:r>
      <w:r>
        <w:rPr>
          <w:b/>
          <w:sz w:val="24"/>
          <w:szCs w:val="24"/>
          <w:lang w:bidi="ru-RU"/>
        </w:rPr>
        <w:t xml:space="preserve"> </w:t>
      </w:r>
      <w:r w:rsidR="00AE556B">
        <w:rPr>
          <w:b/>
          <w:sz w:val="24"/>
          <w:szCs w:val="24"/>
          <w:lang w:bidi="ru-RU"/>
        </w:rPr>
        <w:t xml:space="preserve">   </w:t>
      </w:r>
      <w:r w:rsidR="00C41E23">
        <w:rPr>
          <w:b/>
          <w:sz w:val="24"/>
          <w:szCs w:val="24"/>
          <w:lang w:bidi="ru-RU"/>
        </w:rPr>
        <w:t>6</w:t>
      </w:r>
      <w:r w:rsidR="00C41E23" w:rsidRPr="00A138F1">
        <w:rPr>
          <w:b/>
          <w:sz w:val="24"/>
          <w:szCs w:val="24"/>
          <w:lang w:bidi="ru-RU"/>
        </w:rPr>
        <w:t>класс</w:t>
      </w:r>
      <w:r w:rsidR="00AE556B">
        <w:rPr>
          <w:b/>
          <w:sz w:val="24"/>
          <w:szCs w:val="24"/>
          <w:lang w:bidi="ru-RU"/>
        </w:rPr>
        <w:t xml:space="preserve"> </w:t>
      </w:r>
    </w:p>
    <w:tbl>
      <w:tblPr>
        <w:tblW w:w="10110" w:type="dxa"/>
        <w:tblInd w:w="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709"/>
        <w:gridCol w:w="851"/>
        <w:gridCol w:w="708"/>
        <w:gridCol w:w="851"/>
        <w:gridCol w:w="709"/>
        <w:gridCol w:w="850"/>
        <w:gridCol w:w="959"/>
        <w:gridCol w:w="1081"/>
        <w:gridCol w:w="1059"/>
        <w:gridCol w:w="1012"/>
      </w:tblGrid>
      <w:tr w:rsidR="00C41E23" w:rsidRPr="00722C65" w:rsidTr="00AE556B">
        <w:trPr>
          <w:trHeight w:val="858"/>
        </w:trPr>
        <w:tc>
          <w:tcPr>
            <w:tcW w:w="1321" w:type="dxa"/>
            <w:vMerge w:val="restart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Кол-во уч-ся</w:t>
            </w:r>
          </w:p>
        </w:tc>
        <w:tc>
          <w:tcPr>
            <w:tcW w:w="3119" w:type="dxa"/>
            <w:gridSpan w:val="4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Распределение групп баллов в%</w:t>
            </w:r>
          </w:p>
        </w:tc>
        <w:tc>
          <w:tcPr>
            <w:tcW w:w="850" w:type="dxa"/>
            <w:vMerge w:val="restart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успеваемости по школ</w:t>
            </w:r>
            <w:r w:rsidRPr="009E486B">
              <w:rPr>
                <w:rFonts w:ascii="Times New Roman" w:hAnsi="Times New Roman" w:cs="Times New Roman"/>
                <w:b/>
                <w:lang w:bidi="ru-RU"/>
              </w:rPr>
              <w:lastRenderedPageBreak/>
              <w:t>е</w:t>
            </w:r>
          </w:p>
        </w:tc>
        <w:tc>
          <w:tcPr>
            <w:tcW w:w="959" w:type="dxa"/>
            <w:vMerge w:val="restart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980F41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успеваемости по област</w:t>
            </w:r>
            <w:r>
              <w:rPr>
                <w:rFonts w:ascii="Times New Roman" w:hAnsi="Times New Roman" w:cs="Times New Roman"/>
                <w:b/>
                <w:lang w:bidi="ru-RU"/>
              </w:rPr>
              <w:lastRenderedPageBreak/>
              <w:t>и</w:t>
            </w:r>
          </w:p>
        </w:tc>
        <w:tc>
          <w:tcPr>
            <w:tcW w:w="1081" w:type="dxa"/>
            <w:vMerge w:val="restart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качества по школе</w:t>
            </w:r>
          </w:p>
        </w:tc>
        <w:tc>
          <w:tcPr>
            <w:tcW w:w="1059" w:type="dxa"/>
            <w:vMerge w:val="restart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980F41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качества по</w:t>
            </w:r>
            <w:r w:rsidR="00B87711">
              <w:rPr>
                <w:rFonts w:ascii="Times New Roman" w:hAnsi="Times New Roman" w:cs="Times New Roman"/>
                <w:b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bidi="ru-RU"/>
              </w:rPr>
              <w:t>области</w:t>
            </w:r>
          </w:p>
        </w:tc>
        <w:tc>
          <w:tcPr>
            <w:tcW w:w="1012" w:type="dxa"/>
            <w:vMerge w:val="restart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разницы между школьной отметк</w:t>
            </w:r>
            <w:r w:rsidRPr="009E486B">
              <w:rPr>
                <w:rFonts w:ascii="Times New Roman" w:hAnsi="Times New Roman" w:cs="Times New Roman"/>
                <w:b/>
                <w:lang w:bidi="ru-RU"/>
              </w:rPr>
              <w:lastRenderedPageBreak/>
              <w:t>ой и отметкой ВПР</w:t>
            </w:r>
          </w:p>
        </w:tc>
      </w:tr>
      <w:tr w:rsidR="00C41E23" w:rsidRPr="00722C65" w:rsidTr="00AE556B">
        <w:trPr>
          <w:trHeight w:val="947"/>
        </w:trPr>
        <w:tc>
          <w:tcPr>
            <w:tcW w:w="1321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2</w:t>
            </w:r>
          </w:p>
        </w:tc>
        <w:tc>
          <w:tcPr>
            <w:tcW w:w="708" w:type="dxa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3</w:t>
            </w:r>
          </w:p>
        </w:tc>
        <w:tc>
          <w:tcPr>
            <w:tcW w:w="851" w:type="dxa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4</w:t>
            </w:r>
          </w:p>
        </w:tc>
        <w:tc>
          <w:tcPr>
            <w:tcW w:w="709" w:type="dxa"/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C41E23" w:rsidRPr="00722C65" w:rsidTr="00AE556B">
        <w:trPr>
          <w:trHeight w:val="337"/>
        </w:trPr>
        <w:tc>
          <w:tcPr>
            <w:tcW w:w="132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lastRenderedPageBreak/>
              <w:t>География</w:t>
            </w:r>
          </w:p>
        </w:tc>
        <w:tc>
          <w:tcPr>
            <w:tcW w:w="70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8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5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8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5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12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C41E23" w:rsidRPr="00722C65" w:rsidTr="00AE556B">
        <w:trPr>
          <w:trHeight w:val="256"/>
        </w:trPr>
        <w:tc>
          <w:tcPr>
            <w:tcW w:w="132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История</w:t>
            </w:r>
          </w:p>
        </w:tc>
        <w:tc>
          <w:tcPr>
            <w:tcW w:w="70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8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5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8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5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12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C41E23" w:rsidRPr="00722C65" w:rsidTr="00AE556B">
        <w:trPr>
          <w:trHeight w:val="272"/>
        </w:trPr>
        <w:tc>
          <w:tcPr>
            <w:tcW w:w="1321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Биология</w:t>
            </w:r>
          </w:p>
        </w:tc>
        <w:tc>
          <w:tcPr>
            <w:tcW w:w="709" w:type="dxa"/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851" w:type="dxa"/>
          </w:tcPr>
          <w:p w:rsidR="00C41E23" w:rsidRPr="009E486B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708" w:type="dxa"/>
          </w:tcPr>
          <w:p w:rsidR="00C41E23" w:rsidRPr="009E486B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33,33</w:t>
            </w:r>
          </w:p>
        </w:tc>
        <w:tc>
          <w:tcPr>
            <w:tcW w:w="851" w:type="dxa"/>
          </w:tcPr>
          <w:p w:rsidR="00C41E23" w:rsidRPr="009E486B" w:rsidRDefault="00463712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44,4</w:t>
            </w:r>
            <w:r w:rsidR="00980F4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709" w:type="dxa"/>
          </w:tcPr>
          <w:p w:rsidR="00C41E23" w:rsidRPr="009E486B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22,22</w:t>
            </w:r>
          </w:p>
        </w:tc>
        <w:tc>
          <w:tcPr>
            <w:tcW w:w="850" w:type="dxa"/>
          </w:tcPr>
          <w:p w:rsidR="00C41E23" w:rsidRPr="009E486B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100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59" w:type="dxa"/>
          </w:tcPr>
          <w:p w:rsidR="00C41E23" w:rsidRPr="009E486B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92,4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081" w:type="dxa"/>
          </w:tcPr>
          <w:p w:rsidR="00C41E23" w:rsidRPr="009E486B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66,7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059" w:type="dxa"/>
          </w:tcPr>
          <w:p w:rsidR="00C41E23" w:rsidRPr="009E486B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43,5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012" w:type="dxa"/>
          </w:tcPr>
          <w:p w:rsidR="00C41E23" w:rsidRPr="009E486B" w:rsidRDefault="00B87711" w:rsidP="00145AF1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0,1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C41E23" w:rsidRPr="00722C65" w:rsidTr="00AE556B">
        <w:trPr>
          <w:trHeight w:val="557"/>
        </w:trPr>
        <w:tc>
          <w:tcPr>
            <w:tcW w:w="1321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70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51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708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55,56</w:t>
            </w:r>
          </w:p>
        </w:tc>
        <w:tc>
          <w:tcPr>
            <w:tcW w:w="851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44,44</w:t>
            </w:r>
          </w:p>
        </w:tc>
        <w:tc>
          <w:tcPr>
            <w:tcW w:w="70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95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94%</w:t>
            </w:r>
          </w:p>
        </w:tc>
        <w:tc>
          <w:tcPr>
            <w:tcW w:w="1081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44,4%</w:t>
            </w:r>
          </w:p>
        </w:tc>
        <w:tc>
          <w:tcPr>
            <w:tcW w:w="105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51,1%</w:t>
            </w:r>
          </w:p>
        </w:tc>
        <w:tc>
          <w:tcPr>
            <w:tcW w:w="1012" w:type="dxa"/>
          </w:tcPr>
          <w:p w:rsidR="00C41E23" w:rsidRPr="00722C65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55,6%</w:t>
            </w:r>
          </w:p>
        </w:tc>
      </w:tr>
      <w:tr w:rsidR="00C41E23" w:rsidRPr="00722C65" w:rsidTr="00AE556B">
        <w:trPr>
          <w:trHeight w:val="253"/>
        </w:trPr>
        <w:tc>
          <w:tcPr>
            <w:tcW w:w="1321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709" w:type="dxa"/>
          </w:tcPr>
          <w:p w:rsidR="00C41E23" w:rsidRPr="00722C65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51" w:type="dxa"/>
          </w:tcPr>
          <w:p w:rsidR="00C41E23" w:rsidRPr="00722C65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44,44</w:t>
            </w:r>
          </w:p>
        </w:tc>
        <w:tc>
          <w:tcPr>
            <w:tcW w:w="708" w:type="dxa"/>
          </w:tcPr>
          <w:p w:rsidR="00C41E23" w:rsidRPr="00722C65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11,11</w:t>
            </w:r>
          </w:p>
        </w:tc>
        <w:tc>
          <w:tcPr>
            <w:tcW w:w="851" w:type="dxa"/>
          </w:tcPr>
          <w:p w:rsidR="00C41E23" w:rsidRPr="00722C65" w:rsidRDefault="00AE556B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44,44</w:t>
            </w:r>
          </w:p>
        </w:tc>
        <w:tc>
          <w:tcPr>
            <w:tcW w:w="709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55,6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95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87,2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081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44,4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05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43,2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012" w:type="dxa"/>
          </w:tcPr>
          <w:p w:rsidR="00C41E23" w:rsidRPr="00722C65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11,1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C41E23" w:rsidRPr="00722C65" w:rsidTr="00AE556B">
        <w:trPr>
          <w:trHeight w:val="273"/>
        </w:trPr>
        <w:tc>
          <w:tcPr>
            <w:tcW w:w="1321" w:type="dxa"/>
          </w:tcPr>
          <w:p w:rsidR="00C41E23" w:rsidRPr="00722C65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709" w:type="dxa"/>
          </w:tcPr>
          <w:p w:rsidR="00C41E23" w:rsidRPr="00722C65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51" w:type="dxa"/>
          </w:tcPr>
          <w:p w:rsidR="00C41E23" w:rsidRPr="00722C65" w:rsidRDefault="00463712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11,1</w:t>
            </w:r>
            <w:r w:rsidR="00980F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8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55,56</w:t>
            </w:r>
          </w:p>
        </w:tc>
        <w:tc>
          <w:tcPr>
            <w:tcW w:w="851" w:type="dxa"/>
          </w:tcPr>
          <w:p w:rsidR="00C41E23" w:rsidRPr="00722C65" w:rsidRDefault="00463712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33,3</w:t>
            </w:r>
            <w:r w:rsidR="00980F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0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88,9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95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88,2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081" w:type="dxa"/>
          </w:tcPr>
          <w:p w:rsidR="00C41E23" w:rsidRPr="00722C65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  <w:r w:rsidR="00980F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,3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059" w:type="dxa"/>
          </w:tcPr>
          <w:p w:rsidR="00C41E23" w:rsidRPr="00722C65" w:rsidRDefault="00980F4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34,8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012" w:type="dxa"/>
          </w:tcPr>
          <w:p w:rsidR="00C41E23" w:rsidRPr="00722C65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22,2</w:t>
            </w:r>
            <w:r w:rsidR="00C41E23" w:rsidRPr="00722C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</w:tbl>
    <w:p w:rsidR="00C41E23" w:rsidRDefault="00C41E23" w:rsidP="00C41E23">
      <w:pPr>
        <w:spacing w:after="160" w:line="259" w:lineRule="auto"/>
        <w:ind w:left="5382"/>
        <w:rPr>
          <w:b/>
          <w:sz w:val="24"/>
          <w:szCs w:val="24"/>
          <w:lang w:bidi="ru-RU"/>
        </w:rPr>
      </w:pPr>
    </w:p>
    <w:p w:rsidR="00C41E23" w:rsidRPr="00A138F1" w:rsidRDefault="00892781" w:rsidP="001A10F4">
      <w:pPr>
        <w:spacing w:after="160" w:line="259" w:lineRule="auto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                                                                     </w:t>
      </w:r>
      <w:r w:rsidR="001A10F4">
        <w:rPr>
          <w:b/>
          <w:sz w:val="24"/>
          <w:szCs w:val="24"/>
          <w:lang w:bidi="ru-RU"/>
        </w:rPr>
        <w:t xml:space="preserve">  </w:t>
      </w:r>
      <w:r w:rsidR="00B87711">
        <w:rPr>
          <w:b/>
          <w:sz w:val="24"/>
          <w:szCs w:val="24"/>
          <w:lang w:bidi="ru-RU"/>
        </w:rPr>
        <w:t xml:space="preserve">             </w:t>
      </w:r>
      <w:r w:rsidR="001A10F4">
        <w:rPr>
          <w:b/>
          <w:sz w:val="24"/>
          <w:szCs w:val="24"/>
          <w:lang w:bidi="ru-RU"/>
        </w:rPr>
        <w:t xml:space="preserve"> </w:t>
      </w:r>
      <w:r w:rsidR="00C41E23">
        <w:rPr>
          <w:b/>
          <w:sz w:val="24"/>
          <w:szCs w:val="24"/>
          <w:lang w:bidi="ru-RU"/>
        </w:rPr>
        <w:t>7</w:t>
      </w:r>
      <w:r w:rsidR="00C41E23" w:rsidRPr="00A138F1">
        <w:rPr>
          <w:b/>
          <w:sz w:val="24"/>
          <w:szCs w:val="24"/>
          <w:lang w:bidi="ru-RU"/>
        </w:rPr>
        <w:t>класс</w:t>
      </w:r>
      <w:r w:rsidR="00B87711">
        <w:rPr>
          <w:b/>
          <w:sz w:val="24"/>
          <w:szCs w:val="24"/>
          <w:lang w:bidi="ru-RU"/>
        </w:rPr>
        <w:t xml:space="preserve"> </w:t>
      </w:r>
    </w:p>
    <w:tbl>
      <w:tblPr>
        <w:tblW w:w="10332" w:type="dxa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586"/>
        <w:gridCol w:w="709"/>
        <w:gridCol w:w="605"/>
        <w:gridCol w:w="670"/>
        <w:gridCol w:w="617"/>
        <w:gridCol w:w="1237"/>
        <w:gridCol w:w="1142"/>
        <w:gridCol w:w="985"/>
        <w:gridCol w:w="947"/>
        <w:gridCol w:w="1187"/>
      </w:tblGrid>
      <w:tr w:rsidR="00C41E23" w:rsidRPr="00722C65" w:rsidTr="00C41E23">
        <w:trPr>
          <w:trHeight w:val="861"/>
        </w:trPr>
        <w:tc>
          <w:tcPr>
            <w:tcW w:w="1647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Предмет</w:t>
            </w:r>
          </w:p>
        </w:tc>
        <w:tc>
          <w:tcPr>
            <w:tcW w:w="586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Кол-во уч-ся</w:t>
            </w:r>
          </w:p>
        </w:tc>
        <w:tc>
          <w:tcPr>
            <w:tcW w:w="2601" w:type="dxa"/>
            <w:gridSpan w:val="4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Распределение групп баллов в%</w:t>
            </w:r>
          </w:p>
        </w:tc>
        <w:tc>
          <w:tcPr>
            <w:tcW w:w="1237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успеваемости по школе</w:t>
            </w: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1142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успеваемости по области</w:t>
            </w:r>
          </w:p>
        </w:tc>
        <w:tc>
          <w:tcPr>
            <w:tcW w:w="985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качества по школе</w:t>
            </w:r>
          </w:p>
        </w:tc>
        <w:tc>
          <w:tcPr>
            <w:tcW w:w="947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C41E23" w:rsidRPr="009E486B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качества по области</w:t>
            </w:r>
          </w:p>
        </w:tc>
        <w:tc>
          <w:tcPr>
            <w:tcW w:w="1187" w:type="dxa"/>
            <w:vMerge w:val="restart"/>
          </w:tcPr>
          <w:p w:rsidR="00C41E23" w:rsidRPr="009E486B" w:rsidRDefault="00C41E23" w:rsidP="00C41E23">
            <w:pPr>
              <w:spacing w:after="0" w:line="240" w:lineRule="auto"/>
              <w:ind w:right="-89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 разницы между школьной отметкой и отметкой ВПР</w:t>
            </w:r>
          </w:p>
        </w:tc>
      </w:tr>
      <w:tr w:rsidR="00C41E23" w:rsidRPr="00722C65" w:rsidTr="00C41E23">
        <w:trPr>
          <w:trHeight w:val="561"/>
        </w:trPr>
        <w:tc>
          <w:tcPr>
            <w:tcW w:w="1647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2</w:t>
            </w:r>
          </w:p>
        </w:tc>
        <w:tc>
          <w:tcPr>
            <w:tcW w:w="605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3</w:t>
            </w:r>
          </w:p>
        </w:tc>
        <w:tc>
          <w:tcPr>
            <w:tcW w:w="670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4</w:t>
            </w:r>
          </w:p>
        </w:tc>
        <w:tc>
          <w:tcPr>
            <w:tcW w:w="617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C41E23" w:rsidRPr="00722C65" w:rsidTr="00C41E23">
        <w:trPr>
          <w:trHeight w:val="258"/>
        </w:trPr>
        <w:tc>
          <w:tcPr>
            <w:tcW w:w="1647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Обществознание</w:t>
            </w:r>
          </w:p>
        </w:tc>
        <w:tc>
          <w:tcPr>
            <w:tcW w:w="586" w:type="dxa"/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</w:tcPr>
          <w:p w:rsidR="00C41E23" w:rsidRPr="009E486B" w:rsidRDefault="00463712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="00DD13F6">
              <w:rPr>
                <w:rFonts w:ascii="Times New Roman" w:hAnsi="Times New Roman" w:cs="Times New Roman"/>
                <w:lang w:bidi="ru-RU"/>
              </w:rPr>
              <w:t>,09</w:t>
            </w:r>
          </w:p>
        </w:tc>
        <w:tc>
          <w:tcPr>
            <w:tcW w:w="605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54,55</w:t>
            </w:r>
          </w:p>
        </w:tc>
        <w:tc>
          <w:tcPr>
            <w:tcW w:w="670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27,27</w:t>
            </w:r>
          </w:p>
        </w:tc>
        <w:tc>
          <w:tcPr>
            <w:tcW w:w="617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9,09</w:t>
            </w:r>
          </w:p>
        </w:tc>
        <w:tc>
          <w:tcPr>
            <w:tcW w:w="1237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90,9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92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36,4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43,3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</w:tcPr>
          <w:p w:rsidR="00C41E23" w:rsidRPr="009E486B" w:rsidRDefault="00341CF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C41E23" w:rsidRPr="00722C65" w:rsidTr="00C41E23">
        <w:trPr>
          <w:trHeight w:val="277"/>
        </w:trPr>
        <w:tc>
          <w:tcPr>
            <w:tcW w:w="1647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Русский язык</w:t>
            </w:r>
          </w:p>
        </w:tc>
        <w:tc>
          <w:tcPr>
            <w:tcW w:w="586" w:type="dxa"/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</w:tcPr>
          <w:p w:rsidR="00C41E23" w:rsidRPr="009E486B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36,36</w:t>
            </w:r>
          </w:p>
        </w:tc>
        <w:tc>
          <w:tcPr>
            <w:tcW w:w="605" w:type="dxa"/>
          </w:tcPr>
          <w:p w:rsidR="00C41E23" w:rsidRPr="009E486B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45,45</w:t>
            </w:r>
          </w:p>
        </w:tc>
        <w:tc>
          <w:tcPr>
            <w:tcW w:w="670" w:type="dxa"/>
          </w:tcPr>
          <w:p w:rsidR="00C41E23" w:rsidRPr="009E486B" w:rsidRDefault="0044390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</w:t>
            </w:r>
            <w:r w:rsidR="00B8771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617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237" w:type="dxa"/>
          </w:tcPr>
          <w:p w:rsidR="00C41E23" w:rsidRPr="009E486B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63,6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</w:tcPr>
          <w:p w:rsidR="00C41E23" w:rsidRPr="009E486B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86,4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</w:tcPr>
          <w:p w:rsidR="00C41E23" w:rsidRPr="009E486B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18,2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</w:tcPr>
          <w:p w:rsidR="00C41E23" w:rsidRPr="009E486B" w:rsidRDefault="00B8771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38,1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</w:tcPr>
          <w:p w:rsidR="00C41E23" w:rsidRPr="009E486B" w:rsidRDefault="00341CF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C41E23" w:rsidRPr="00722C65" w:rsidTr="00C41E23">
        <w:trPr>
          <w:trHeight w:val="268"/>
        </w:trPr>
        <w:tc>
          <w:tcPr>
            <w:tcW w:w="1647" w:type="dxa"/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Биология</w:t>
            </w:r>
          </w:p>
        </w:tc>
        <w:tc>
          <w:tcPr>
            <w:tcW w:w="586" w:type="dxa"/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</w:tcPr>
          <w:p w:rsidR="00C41E23" w:rsidRPr="009E486B" w:rsidRDefault="0044390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05" w:type="dxa"/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72,73</w:t>
            </w:r>
          </w:p>
        </w:tc>
        <w:tc>
          <w:tcPr>
            <w:tcW w:w="670" w:type="dxa"/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18,18</w:t>
            </w:r>
          </w:p>
        </w:tc>
        <w:tc>
          <w:tcPr>
            <w:tcW w:w="617" w:type="dxa"/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9,09</w:t>
            </w:r>
          </w:p>
        </w:tc>
        <w:tc>
          <w:tcPr>
            <w:tcW w:w="1237" w:type="dxa"/>
          </w:tcPr>
          <w:p w:rsidR="00C41E23" w:rsidRPr="009E486B" w:rsidRDefault="001506A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100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93,0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27,3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39,1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</w:tcPr>
          <w:p w:rsidR="00C41E23" w:rsidRPr="009E486B" w:rsidRDefault="00341CF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C41E23" w:rsidRPr="00722C65" w:rsidTr="00C41E23">
        <w:trPr>
          <w:trHeight w:val="258"/>
        </w:trPr>
        <w:tc>
          <w:tcPr>
            <w:tcW w:w="1647" w:type="dxa"/>
            <w:tcBorders>
              <w:bottom w:val="single" w:sz="4" w:space="0" w:color="000000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География</w:t>
            </w: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81,82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C41E23" w:rsidRPr="009E486B" w:rsidRDefault="0044390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</w:t>
            </w:r>
            <w:r w:rsidR="00DD13F6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C41E23" w:rsidRPr="009E486B" w:rsidRDefault="0044390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100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92,1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18,2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31,3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C41E23" w:rsidRPr="009E486B" w:rsidRDefault="00341CF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46.4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C41E23" w:rsidRPr="00722C65" w:rsidTr="00C41E23">
        <w:trPr>
          <w:trHeight w:val="2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Математика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27,27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36,36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27,27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9,09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72,7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89,0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36,4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A4D6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34,2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41CF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18,3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C41E23" w:rsidRPr="00722C65" w:rsidTr="00C41E23">
        <w:trPr>
          <w:trHeight w:val="2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Физика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91,7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39,4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41CF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30%</w:t>
            </w:r>
          </w:p>
        </w:tc>
      </w:tr>
      <w:tr w:rsidR="00C41E23" w:rsidRPr="00722C65" w:rsidTr="00C41E23">
        <w:trPr>
          <w:trHeight w:val="28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E23" w:rsidRPr="009E486B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История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CF435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18,18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63,64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100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92,5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81,8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40,4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C41E23" w:rsidRPr="009E486B" w:rsidRDefault="00341CF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36,4</w:t>
            </w:r>
            <w:r w:rsidR="00C41E23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DD13F6" w:rsidRPr="00722C65" w:rsidTr="00C41E23">
        <w:trPr>
          <w:trHeight w:val="28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F6" w:rsidRPr="009E486B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Английский язык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84,2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30%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DD13F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33,1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DD13F6" w:rsidRDefault="00341CF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15,4%</w:t>
            </w:r>
          </w:p>
        </w:tc>
      </w:tr>
    </w:tbl>
    <w:p w:rsidR="00C41E23" w:rsidRDefault="00C41E23" w:rsidP="00C41E23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1506A5" w:rsidRDefault="001506A5" w:rsidP="00C41E23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8 класс</w:t>
      </w:r>
      <w:r w:rsidR="00341C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tbl>
      <w:tblPr>
        <w:tblW w:w="10332" w:type="dxa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586"/>
        <w:gridCol w:w="709"/>
        <w:gridCol w:w="605"/>
        <w:gridCol w:w="670"/>
        <w:gridCol w:w="617"/>
        <w:gridCol w:w="1237"/>
        <w:gridCol w:w="1142"/>
        <w:gridCol w:w="985"/>
        <w:gridCol w:w="947"/>
        <w:gridCol w:w="1187"/>
      </w:tblGrid>
      <w:tr w:rsidR="001506A5" w:rsidRPr="009E486B" w:rsidTr="00DF07EE">
        <w:trPr>
          <w:trHeight w:val="861"/>
        </w:trPr>
        <w:tc>
          <w:tcPr>
            <w:tcW w:w="1647" w:type="dxa"/>
            <w:vMerge w:val="restart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Предмет</w:t>
            </w:r>
          </w:p>
        </w:tc>
        <w:tc>
          <w:tcPr>
            <w:tcW w:w="586" w:type="dxa"/>
            <w:vMerge w:val="restart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Кол-во уч-ся</w:t>
            </w:r>
          </w:p>
        </w:tc>
        <w:tc>
          <w:tcPr>
            <w:tcW w:w="2601" w:type="dxa"/>
            <w:gridSpan w:val="4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Распределение групп баллов в%</w:t>
            </w:r>
          </w:p>
        </w:tc>
        <w:tc>
          <w:tcPr>
            <w:tcW w:w="1237" w:type="dxa"/>
            <w:vMerge w:val="restart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успеваемости по школе</w:t>
            </w:r>
          </w:p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1142" w:type="dxa"/>
            <w:vMerge w:val="restart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у</w:t>
            </w:r>
            <w:r w:rsidR="00341CFA">
              <w:rPr>
                <w:rFonts w:ascii="Times New Roman" w:hAnsi="Times New Roman" w:cs="Times New Roman"/>
                <w:b/>
                <w:lang w:bidi="ru-RU"/>
              </w:rPr>
              <w:t>спеваемости по области</w:t>
            </w:r>
          </w:p>
        </w:tc>
        <w:tc>
          <w:tcPr>
            <w:tcW w:w="985" w:type="dxa"/>
            <w:vMerge w:val="restart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качества по школе</w:t>
            </w:r>
          </w:p>
        </w:tc>
        <w:tc>
          <w:tcPr>
            <w:tcW w:w="947" w:type="dxa"/>
            <w:vMerge w:val="restart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</w:t>
            </w:r>
          </w:p>
          <w:p w:rsidR="001506A5" w:rsidRPr="009E486B" w:rsidRDefault="00341CFA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качества по области</w:t>
            </w:r>
          </w:p>
        </w:tc>
        <w:tc>
          <w:tcPr>
            <w:tcW w:w="1187" w:type="dxa"/>
            <w:vMerge w:val="restart"/>
          </w:tcPr>
          <w:p w:rsidR="001506A5" w:rsidRPr="009E486B" w:rsidRDefault="001506A5" w:rsidP="00DF07EE">
            <w:pPr>
              <w:spacing w:after="0" w:line="240" w:lineRule="auto"/>
              <w:ind w:right="-89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% разницы между школьной отметкой и отметкой ВПР</w:t>
            </w:r>
          </w:p>
        </w:tc>
      </w:tr>
      <w:tr w:rsidR="001506A5" w:rsidRPr="009E486B" w:rsidTr="00DF07EE">
        <w:trPr>
          <w:trHeight w:val="561"/>
        </w:trPr>
        <w:tc>
          <w:tcPr>
            <w:tcW w:w="1647" w:type="dxa"/>
            <w:vMerge/>
            <w:tcBorders>
              <w:top w:val="nil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2</w:t>
            </w:r>
          </w:p>
        </w:tc>
        <w:tc>
          <w:tcPr>
            <w:tcW w:w="605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3</w:t>
            </w:r>
          </w:p>
        </w:tc>
        <w:tc>
          <w:tcPr>
            <w:tcW w:w="670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4</w:t>
            </w:r>
          </w:p>
        </w:tc>
        <w:tc>
          <w:tcPr>
            <w:tcW w:w="61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E486B">
              <w:rPr>
                <w:rFonts w:ascii="Times New Roman" w:hAnsi="Times New Roman" w:cs="Times New Roman"/>
                <w:b/>
                <w:lang w:bidi="ru-RU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506A5" w:rsidRPr="009E486B" w:rsidTr="00DF07EE">
        <w:trPr>
          <w:trHeight w:val="258"/>
        </w:trPr>
        <w:tc>
          <w:tcPr>
            <w:tcW w:w="164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Обществознание</w:t>
            </w:r>
          </w:p>
        </w:tc>
        <w:tc>
          <w:tcPr>
            <w:tcW w:w="586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5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70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3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42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85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8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506A5" w:rsidRPr="009E486B" w:rsidTr="00DF07EE">
        <w:trPr>
          <w:trHeight w:val="277"/>
        </w:trPr>
        <w:tc>
          <w:tcPr>
            <w:tcW w:w="164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Русский язык</w:t>
            </w:r>
          </w:p>
        </w:tc>
        <w:tc>
          <w:tcPr>
            <w:tcW w:w="586" w:type="dxa"/>
          </w:tcPr>
          <w:p w:rsidR="001506A5" w:rsidRPr="009E486B" w:rsidRDefault="00341CF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709" w:type="dxa"/>
          </w:tcPr>
          <w:p w:rsidR="001506A5" w:rsidRPr="009E486B" w:rsidRDefault="00341CF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</w:t>
            </w:r>
          </w:p>
        </w:tc>
        <w:tc>
          <w:tcPr>
            <w:tcW w:w="605" w:type="dxa"/>
          </w:tcPr>
          <w:p w:rsidR="001506A5" w:rsidRPr="009E486B" w:rsidRDefault="00341CF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670" w:type="dxa"/>
          </w:tcPr>
          <w:p w:rsidR="001506A5" w:rsidRPr="009E486B" w:rsidRDefault="00341CF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50</w:t>
            </w:r>
          </w:p>
        </w:tc>
        <w:tc>
          <w:tcPr>
            <w:tcW w:w="61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237" w:type="dxa"/>
          </w:tcPr>
          <w:p w:rsidR="001506A5" w:rsidRPr="009E486B" w:rsidRDefault="00341CF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80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84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</w:tcPr>
          <w:p w:rsidR="001506A5" w:rsidRPr="009E486B" w:rsidRDefault="00341CF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50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42,1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</w:tcPr>
          <w:p w:rsidR="001506A5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5,5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1506A5" w:rsidRPr="009E486B" w:rsidTr="00DF07EE">
        <w:trPr>
          <w:trHeight w:val="268"/>
        </w:trPr>
        <w:tc>
          <w:tcPr>
            <w:tcW w:w="164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Биология</w:t>
            </w:r>
          </w:p>
        </w:tc>
        <w:tc>
          <w:tcPr>
            <w:tcW w:w="586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709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05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670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70</w:t>
            </w:r>
          </w:p>
        </w:tc>
        <w:tc>
          <w:tcPr>
            <w:tcW w:w="617" w:type="dxa"/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237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100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94,6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70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46</w:t>
            </w:r>
            <w:r w:rsidR="00A52BCA">
              <w:rPr>
                <w:rFonts w:ascii="Times New Roman" w:hAnsi="Times New Roman" w:cs="Times New Roman"/>
                <w:lang w:bidi="ru-RU"/>
              </w:rPr>
              <w:t>,2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</w:tcPr>
          <w:p w:rsidR="001506A5" w:rsidRPr="009E486B" w:rsidRDefault="009E1A5B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1506A5" w:rsidRPr="009E486B" w:rsidTr="00DF07EE">
        <w:trPr>
          <w:trHeight w:val="258"/>
        </w:trPr>
        <w:tc>
          <w:tcPr>
            <w:tcW w:w="1647" w:type="dxa"/>
            <w:tcBorders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География</w:t>
            </w: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 w:rsidR="001506A5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506A5" w:rsidRPr="009E486B" w:rsidRDefault="0044390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1506A5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70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1506A5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1506A5" w:rsidRPr="009E486B" w:rsidRDefault="0044390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100</w:t>
            </w:r>
            <w:r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506A5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91,7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1506A5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:rsidR="001506A5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32,8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1506A5" w:rsidRPr="009E486B" w:rsidRDefault="009E1A5B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60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1506A5" w:rsidRPr="009E486B" w:rsidTr="00DF07EE">
        <w:trPr>
          <w:trHeight w:val="2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Математика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9E1A5B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18,18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63,64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18,18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44390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81,8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88,7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18,2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F654C9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26,7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37,3</w:t>
            </w:r>
            <w:r w:rsidR="001506A5" w:rsidRPr="009E486B">
              <w:rPr>
                <w:rFonts w:ascii="Times New Roman" w:hAnsi="Times New Roman" w:cs="Times New Roman"/>
                <w:lang w:bidi="ru-RU"/>
              </w:rPr>
              <w:t>%</w:t>
            </w:r>
          </w:p>
        </w:tc>
      </w:tr>
      <w:tr w:rsidR="001506A5" w:rsidRPr="009E486B" w:rsidTr="00DF07EE">
        <w:trPr>
          <w:trHeight w:val="2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lastRenderedPageBreak/>
              <w:t>Физика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506A5" w:rsidRPr="009E486B" w:rsidTr="00DF07EE">
        <w:trPr>
          <w:trHeight w:val="28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E486B">
              <w:rPr>
                <w:rFonts w:ascii="Times New Roman" w:hAnsi="Times New Roman" w:cs="Times New Roman"/>
                <w:lang w:bidi="ru-RU"/>
              </w:rPr>
              <w:t>История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506A5" w:rsidRPr="009E486B" w:rsidTr="00DF07EE">
        <w:trPr>
          <w:trHeight w:val="28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Английский язык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1506A5" w:rsidRPr="009E486B" w:rsidRDefault="001506A5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52BCA" w:rsidRPr="009E486B" w:rsidTr="00DF07EE">
        <w:trPr>
          <w:trHeight w:val="28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BCA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Химия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:rsidR="00A52BCA" w:rsidRPr="009E486B" w:rsidRDefault="00A52BCA" w:rsidP="00DF07E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C41E23" w:rsidRDefault="005B3893" w:rsidP="00C41E23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B3893">
        <w:rPr>
          <w:rFonts w:ascii="Times New Roman" w:hAnsi="Times New Roman" w:cs="Times New Roman"/>
          <w:b/>
          <w:sz w:val="24"/>
          <w:szCs w:val="24"/>
          <w:lang w:bidi="ru-RU"/>
        </w:rPr>
        <w:t>Р</w:t>
      </w:r>
      <w:r w:rsidR="00C41E23" w:rsidRPr="00BE7DAD">
        <w:rPr>
          <w:rFonts w:ascii="Times New Roman" w:hAnsi="Times New Roman" w:cs="Times New Roman"/>
          <w:b/>
          <w:sz w:val="24"/>
          <w:szCs w:val="24"/>
          <w:lang w:bidi="ru-RU"/>
        </w:rPr>
        <w:t>езультативность участия в олимпиадах, конкурсах, соревнованиях, смотрах</w:t>
      </w:r>
    </w:p>
    <w:p w:rsidR="00C41E23" w:rsidRDefault="00C41E23" w:rsidP="00C41E2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                Результаты </w:t>
      </w:r>
      <w:r w:rsidRPr="00BE7DAD">
        <w:rPr>
          <w:rFonts w:ascii="Times New Roman" w:hAnsi="Times New Roman" w:cs="Times New Roman"/>
          <w:b/>
          <w:sz w:val="24"/>
          <w:szCs w:val="24"/>
          <w:lang w:bidi="ru-RU"/>
        </w:rPr>
        <w:t>Всероссийской олимпиады школьников</w:t>
      </w:r>
    </w:p>
    <w:p w:rsidR="00C41E23" w:rsidRPr="00BE7DAD" w:rsidRDefault="00C41E23" w:rsidP="00C41E2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7DAD">
        <w:rPr>
          <w:rFonts w:ascii="Times New Roman" w:hAnsi="Times New Roman" w:cs="Times New Roman"/>
          <w:b/>
          <w:bCs/>
          <w:i/>
          <w:sz w:val="24"/>
          <w:szCs w:val="24"/>
          <w:u w:val="thick"/>
          <w:lang w:bidi="ru-RU"/>
        </w:rPr>
        <w:t xml:space="preserve">Победители и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thick"/>
          <w:lang w:bidi="ru-RU"/>
        </w:rPr>
        <w:t xml:space="preserve">призеры районных олимпиад (за 4 </w:t>
      </w:r>
      <w:r w:rsidRPr="00BE7DAD">
        <w:rPr>
          <w:rFonts w:ascii="Times New Roman" w:hAnsi="Times New Roman" w:cs="Times New Roman"/>
          <w:b/>
          <w:bCs/>
          <w:i/>
          <w:sz w:val="24"/>
          <w:szCs w:val="24"/>
          <w:u w:val="thick"/>
          <w:lang w:bidi="ru-RU"/>
        </w:rPr>
        <w:t>года)</w:t>
      </w:r>
    </w:p>
    <w:tbl>
      <w:tblPr>
        <w:tblW w:w="1045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961"/>
        <w:gridCol w:w="1963"/>
        <w:gridCol w:w="1963"/>
        <w:gridCol w:w="1963"/>
      </w:tblGrid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Предметы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2017/2018 уч. год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2018/2019 уч. год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2019-2020 уч. год</w:t>
            </w:r>
          </w:p>
        </w:tc>
        <w:tc>
          <w:tcPr>
            <w:tcW w:w="1963" w:type="dxa"/>
          </w:tcPr>
          <w:p w:rsidR="009243B5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bidi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bidi="ru-RU"/>
              </w:rPr>
              <w:t>од</w:t>
            </w:r>
            <w:proofErr w:type="spellEnd"/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ОБЖ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Иностранный язык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Физическая культура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Русский язык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243B5" w:rsidRPr="00A138F1" w:rsidTr="009243B5">
        <w:trPr>
          <w:trHeight w:val="227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Литература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Обществознание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Биология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Технология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География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963" w:type="dxa"/>
          </w:tcPr>
          <w:p w:rsidR="009243B5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Математика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</w:tr>
      <w:tr w:rsidR="009243B5" w:rsidRPr="00A138F1" w:rsidTr="009243B5">
        <w:trPr>
          <w:trHeight w:val="23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История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355EAC" w:rsidRPr="00A138F1" w:rsidTr="009243B5">
        <w:trPr>
          <w:trHeight w:val="230"/>
        </w:trPr>
        <w:tc>
          <w:tcPr>
            <w:tcW w:w="2607" w:type="dxa"/>
          </w:tcPr>
          <w:p w:rsidR="00355EAC" w:rsidRPr="00A138F1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Химия</w:t>
            </w:r>
          </w:p>
        </w:tc>
        <w:tc>
          <w:tcPr>
            <w:tcW w:w="1961" w:type="dxa"/>
          </w:tcPr>
          <w:p w:rsidR="00355EAC" w:rsidRPr="00A138F1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3" w:type="dxa"/>
          </w:tcPr>
          <w:p w:rsidR="00355EAC" w:rsidRPr="00A138F1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3" w:type="dxa"/>
          </w:tcPr>
          <w:p w:rsidR="00355EAC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3" w:type="dxa"/>
          </w:tcPr>
          <w:p w:rsidR="00355EAC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</w:tr>
      <w:tr w:rsidR="009243B5" w:rsidRPr="00A138F1" w:rsidTr="009243B5">
        <w:trPr>
          <w:trHeight w:val="460"/>
        </w:trPr>
        <w:tc>
          <w:tcPr>
            <w:tcW w:w="2607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Итого</w:t>
            </w:r>
          </w:p>
        </w:tc>
        <w:tc>
          <w:tcPr>
            <w:tcW w:w="1961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10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9</w:t>
            </w:r>
          </w:p>
        </w:tc>
        <w:tc>
          <w:tcPr>
            <w:tcW w:w="1963" w:type="dxa"/>
          </w:tcPr>
          <w:p w:rsidR="009243B5" w:rsidRPr="00A138F1" w:rsidRDefault="009243B5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7</w:t>
            </w:r>
          </w:p>
        </w:tc>
        <w:tc>
          <w:tcPr>
            <w:tcW w:w="1963" w:type="dxa"/>
          </w:tcPr>
          <w:p w:rsidR="009243B5" w:rsidRDefault="00355EAC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6</w:t>
            </w:r>
          </w:p>
        </w:tc>
      </w:tr>
    </w:tbl>
    <w:p w:rsidR="00C41E23" w:rsidRDefault="00C41E23" w:rsidP="00C41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Pr="00722C65" w:rsidRDefault="00C41E23" w:rsidP="00C41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b/>
          <w:sz w:val="24"/>
          <w:szCs w:val="24"/>
          <w:lang w:bidi="ru-RU"/>
        </w:rPr>
        <w:t>Важным фактором результативности освоения учебных программ является участие учеников во</w:t>
      </w:r>
      <w:r w:rsidR="009243B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722C65">
        <w:rPr>
          <w:rFonts w:ascii="Times New Roman" w:hAnsi="Times New Roman" w:cs="Times New Roman"/>
          <w:b/>
          <w:sz w:val="24"/>
          <w:szCs w:val="24"/>
          <w:lang w:bidi="ru-RU"/>
        </w:rPr>
        <w:t>Всероссийских и международных конкурсах и олимпиадах.</w:t>
      </w:r>
    </w:p>
    <w:p w:rsidR="00C41E23" w:rsidRPr="00722C65" w:rsidRDefault="00C41E23" w:rsidP="00C41E23">
      <w:pPr>
        <w:spacing w:after="0" w:line="240" w:lineRule="auto"/>
        <w:ind w:left="426" w:right="375" w:firstLine="426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Одним из приоритетных направлений президентской инициативы «Наша новая школа» является развитие сис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темы поддержки одаренных детей. </w:t>
      </w:r>
      <w:r w:rsidRPr="00722C65">
        <w:rPr>
          <w:rFonts w:ascii="Times New Roman" w:hAnsi="Times New Roman" w:cs="Times New Roman"/>
          <w:sz w:val="24"/>
          <w:szCs w:val="24"/>
          <w:lang w:bidi="ru-RU"/>
        </w:rPr>
        <w:t>В рамках этого направления целесообразно поддерживать творческую среду, обеспечивать возможность самореализации учащимся каждой общеобразовательной школы. Одарѐнность детей является одной из важных проблем общества. Дело не столько в передаче знаний, сколько в создании условий для того, чтобы дети могли углублять эти знания и разрабатывать на их основе новые, необходимые для жизни общества. Одарѐнным считается ребѐнок, значительно опережающий своих сверстников в умственном развитии, либо выделяющийся среди других специальными способностями (музыкальными, художественными, спортивными)</w:t>
      </w:r>
      <w:proofErr w:type="gramStart"/>
      <w:r w:rsidRPr="00722C65">
        <w:rPr>
          <w:rFonts w:ascii="Times New Roman" w:hAnsi="Times New Roman" w:cs="Times New Roman"/>
          <w:sz w:val="24"/>
          <w:szCs w:val="24"/>
          <w:lang w:bidi="ru-RU"/>
        </w:rPr>
        <w:t>.В</w:t>
      </w:r>
      <w:proofErr w:type="gramEnd"/>
      <w:r w:rsidRPr="00722C65">
        <w:rPr>
          <w:rFonts w:ascii="Times New Roman" w:hAnsi="Times New Roman" w:cs="Times New Roman"/>
          <w:sz w:val="24"/>
          <w:szCs w:val="24"/>
          <w:lang w:bidi="ru-RU"/>
        </w:rPr>
        <w:t xml:space="preserve"> связи с этим определѐн круг задач, которые решает наш педагогический коллектив: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выявление одаренных детей;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координация действий учителей, работающих с одаренными детьми;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проведение тематических педсоветов, психолого-педагогических семинаров по проблемам работы с одаренными детьми;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занятий с одаренными детьми;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мониторинг результативностиработы;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подготовка учащихся к олимпиадам, конкурсам, викторинам;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учет особенностей индивидуального развития одаренных детей, их склонностей и интересов;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создание банка данных с содержательными характеристиками одаренных и способных детей;</w:t>
      </w:r>
    </w:p>
    <w:p w:rsidR="00C41E23" w:rsidRPr="00722C65" w:rsidRDefault="00C41E23" w:rsidP="00C41E23">
      <w:pPr>
        <w:numPr>
          <w:ilvl w:val="0"/>
          <w:numId w:val="42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разработка методических рекомендаций по работе с одаренными детьми;</w:t>
      </w:r>
    </w:p>
    <w:p w:rsidR="00C41E23" w:rsidRPr="00722C65" w:rsidRDefault="00C41E23" w:rsidP="00C41E23">
      <w:pPr>
        <w:numPr>
          <w:ilvl w:val="0"/>
          <w:numId w:val="43"/>
        </w:numPr>
        <w:spacing w:after="0" w:line="240" w:lineRule="auto"/>
        <w:ind w:right="375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сбор оформление материалов в методическом кабинете.</w:t>
      </w:r>
    </w:p>
    <w:p w:rsidR="00C41E23" w:rsidRDefault="00C41E23" w:rsidP="00C41E23">
      <w:pPr>
        <w:spacing w:after="0" w:line="240" w:lineRule="auto"/>
        <w:ind w:left="426" w:right="375" w:firstLine="426"/>
        <w:rPr>
          <w:rFonts w:ascii="Times New Roman" w:hAnsi="Times New Roman" w:cs="Times New Roman"/>
          <w:sz w:val="24"/>
          <w:szCs w:val="24"/>
          <w:lang w:bidi="ru-RU"/>
        </w:rPr>
      </w:pPr>
      <w:r w:rsidRPr="00722C65">
        <w:rPr>
          <w:rFonts w:ascii="Times New Roman" w:hAnsi="Times New Roman" w:cs="Times New Roman"/>
          <w:sz w:val="24"/>
          <w:szCs w:val="24"/>
          <w:lang w:bidi="ru-RU"/>
        </w:rPr>
        <w:t>В целях реализации федеральной программы «Одаренные дети» деятельность школы с учащимися данной категории предполагает работу с детьми общей одаренности, и в этом случае используются самые разнообразные формы. Выявление одаренных детей проходит в ходе учебн</w:t>
      </w:r>
      <w:proofErr w:type="gramStart"/>
      <w:r w:rsidRPr="00722C65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722C65">
        <w:rPr>
          <w:rFonts w:ascii="Times New Roman" w:hAnsi="Times New Roman" w:cs="Times New Roman"/>
          <w:sz w:val="24"/>
          <w:szCs w:val="24"/>
          <w:lang w:bidi="ru-RU"/>
        </w:rPr>
        <w:t xml:space="preserve"> воспитательного процесса на основе оценок школьной успеваемости, результатов полученных на различных конкурсах, на основе </w:t>
      </w:r>
      <w:r w:rsidRPr="00722C65">
        <w:rPr>
          <w:rFonts w:ascii="Times New Roman" w:hAnsi="Times New Roman" w:cs="Times New Roman"/>
          <w:sz w:val="24"/>
          <w:szCs w:val="24"/>
          <w:lang w:bidi="ru-RU"/>
        </w:rPr>
        <w:lastRenderedPageBreak/>
        <w:t>характеристик, составленных по наблюдениям классных руководителей. К выявлению одаренных детей привлекается психологическая служба школы, которая использует в своей работе психометрически</w:t>
      </w:r>
      <w:r>
        <w:rPr>
          <w:rFonts w:ascii="Times New Roman" w:hAnsi="Times New Roman" w:cs="Times New Roman"/>
          <w:sz w:val="24"/>
          <w:szCs w:val="24"/>
          <w:lang w:bidi="ru-RU"/>
        </w:rPr>
        <w:t>е методы диагностики. В школе</w:t>
      </w:r>
      <w:r w:rsidRPr="00722C65">
        <w:rPr>
          <w:rFonts w:ascii="Times New Roman" w:hAnsi="Times New Roman" w:cs="Times New Roman"/>
          <w:sz w:val="24"/>
          <w:szCs w:val="24"/>
          <w:lang w:bidi="ru-RU"/>
        </w:rPr>
        <w:t xml:space="preserve"> применяются различные меры с целью создания благоприятных для одаренных детей. Систематически проводится индивидуальная работа с родителями учащихся, имеющими высокий уровень развития и способности в определенных областях деятельности. Разработаны конкурсы, турниры, направленные на выявление одаренных и талантливых детей. Под руководством учителей-предметников учащиеся школы выполняют научно-исследовательские работы, которые помогают рассмотреть, развить и реализовать способности учащихся. В целях комплексного развития творческих способностей, повышения эффективности методов обучения и воспитания, создания программы самоорганизации развития и осознанного выбора будущего образования в школе создана система, инициирующая и стимулирующая научно-исследовательскую работу учителей и учащихся через сотрудничество</w:t>
      </w:r>
      <w:proofErr w:type="gramStart"/>
      <w:r w:rsidRPr="00722C65">
        <w:rPr>
          <w:rFonts w:ascii="Times New Roman" w:hAnsi="Times New Roman" w:cs="Times New Roman"/>
          <w:sz w:val="24"/>
          <w:szCs w:val="24"/>
          <w:lang w:bidi="ru-RU"/>
        </w:rPr>
        <w:t>.</w:t>
      </w:r>
      <w:bookmarkStart w:id="1" w:name="_bookmark3"/>
      <w:bookmarkEnd w:id="1"/>
      <w:r w:rsidR="00355EAC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="00355EAC">
        <w:rPr>
          <w:rFonts w:ascii="Times New Roman" w:hAnsi="Times New Roman" w:cs="Times New Roman"/>
          <w:sz w:val="24"/>
          <w:szCs w:val="24"/>
          <w:lang w:bidi="ru-RU"/>
        </w:rPr>
        <w:t xml:space="preserve"> течение 2020 – 2021</w:t>
      </w:r>
      <w:r w:rsidRPr="00722C65">
        <w:rPr>
          <w:rFonts w:ascii="Times New Roman" w:hAnsi="Times New Roman" w:cs="Times New Roman"/>
          <w:sz w:val="24"/>
          <w:szCs w:val="24"/>
          <w:lang w:bidi="ru-RU"/>
        </w:rPr>
        <w:t xml:space="preserve"> учебного года в школе проводилась плановая работа с одаренными детьми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41E23" w:rsidRDefault="00C41E23" w:rsidP="00C41E2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B1F24" w:rsidRDefault="0089278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                        </w:t>
      </w:r>
      <w:r w:rsidR="00887E9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B1F24" w:rsidRDefault="003B1F24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015DF" w:rsidRDefault="003B1F24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                             </w:t>
      </w:r>
      <w:r w:rsidR="00887E9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</w:t>
      </w:r>
    </w:p>
    <w:p w:rsidR="006015DF" w:rsidRDefault="006015DF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015DF" w:rsidRDefault="006015DF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6015DF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                             </w:t>
      </w: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E1A5B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9E1A5B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                            </w:t>
      </w: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94031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Pr="00722C65" w:rsidRDefault="00A94031" w:rsidP="00887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                                                                             </w:t>
      </w:r>
      <w:r w:rsidR="009E1A5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</w:t>
      </w:r>
      <w:r w:rsidR="00887E9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</w:t>
      </w:r>
      <w:r w:rsidR="00C41E23" w:rsidRPr="00320B8F">
        <w:rPr>
          <w:rFonts w:ascii="Times New Roman" w:hAnsi="Times New Roman" w:cs="Times New Roman"/>
          <w:b/>
          <w:sz w:val="24"/>
          <w:szCs w:val="24"/>
          <w:lang w:bidi="ru-RU"/>
        </w:rPr>
        <w:t>Район</w:t>
      </w:r>
    </w:p>
    <w:tbl>
      <w:tblPr>
        <w:tblW w:w="1031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2"/>
        <w:gridCol w:w="1134"/>
        <w:gridCol w:w="2126"/>
        <w:gridCol w:w="2410"/>
      </w:tblGrid>
      <w:tr w:rsidR="00C41E23" w:rsidRPr="00A138F1" w:rsidTr="00C41E23">
        <w:trPr>
          <w:trHeight w:val="699"/>
        </w:trPr>
        <w:tc>
          <w:tcPr>
            <w:tcW w:w="567" w:type="dxa"/>
          </w:tcPr>
          <w:p w:rsidR="00C41E23" w:rsidRPr="00A138F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№</w:t>
            </w:r>
          </w:p>
          <w:p w:rsidR="00C41E23" w:rsidRPr="00A138F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п/п</w:t>
            </w:r>
          </w:p>
        </w:tc>
        <w:tc>
          <w:tcPr>
            <w:tcW w:w="4082" w:type="dxa"/>
          </w:tcPr>
          <w:p w:rsidR="00C41E23" w:rsidRPr="00A138F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Название мероприятия</w:t>
            </w:r>
          </w:p>
        </w:tc>
        <w:tc>
          <w:tcPr>
            <w:tcW w:w="1134" w:type="dxa"/>
          </w:tcPr>
          <w:p w:rsidR="00C41E23" w:rsidRPr="00A138F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Сроки</w:t>
            </w:r>
          </w:p>
        </w:tc>
        <w:tc>
          <w:tcPr>
            <w:tcW w:w="2126" w:type="dxa"/>
          </w:tcPr>
          <w:p w:rsidR="00C41E23" w:rsidRPr="00A138F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Участники</w:t>
            </w:r>
          </w:p>
          <w:p w:rsidR="00C41E23" w:rsidRPr="00A138F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/ответственный</w:t>
            </w:r>
          </w:p>
        </w:tc>
        <w:tc>
          <w:tcPr>
            <w:tcW w:w="2410" w:type="dxa"/>
          </w:tcPr>
          <w:p w:rsidR="00C41E23" w:rsidRPr="00A138F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138F1">
              <w:rPr>
                <w:rFonts w:ascii="Times New Roman" w:hAnsi="Times New Roman" w:cs="Times New Roman"/>
                <w:b/>
                <w:lang w:bidi="ru-RU"/>
              </w:rPr>
              <w:t>Результат/награда</w:t>
            </w:r>
          </w:p>
        </w:tc>
      </w:tr>
      <w:tr w:rsidR="0092434A" w:rsidRPr="00A138F1" w:rsidTr="00C41E23">
        <w:trPr>
          <w:trHeight w:val="699"/>
        </w:trPr>
        <w:tc>
          <w:tcPr>
            <w:tcW w:w="567" w:type="dxa"/>
          </w:tcPr>
          <w:p w:rsidR="0092434A" w:rsidRPr="00A138F1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1</w:t>
            </w:r>
          </w:p>
        </w:tc>
        <w:tc>
          <w:tcPr>
            <w:tcW w:w="4082" w:type="dxa"/>
          </w:tcPr>
          <w:p w:rsidR="0092434A" w:rsidRPr="0092434A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434A">
              <w:rPr>
                <w:rFonts w:ascii="Times New Roman" w:hAnsi="Times New Roman" w:cs="Times New Roman"/>
                <w:lang w:bidi="ru-RU"/>
              </w:rPr>
              <w:t xml:space="preserve">Акция </w:t>
            </w:r>
            <w:r w:rsidR="0000230F">
              <w:rPr>
                <w:rFonts w:ascii="Times New Roman" w:hAnsi="Times New Roman" w:cs="Times New Roman"/>
                <w:lang w:bidi="ru-RU"/>
              </w:rPr>
              <w:t xml:space="preserve">по ПДД </w:t>
            </w:r>
            <w:r w:rsidRPr="0092434A">
              <w:rPr>
                <w:rFonts w:ascii="Times New Roman" w:hAnsi="Times New Roman" w:cs="Times New Roman"/>
                <w:lang w:bidi="ru-RU"/>
              </w:rPr>
              <w:t>«</w:t>
            </w:r>
            <w:r w:rsidR="0000230F">
              <w:rPr>
                <w:rFonts w:ascii="Times New Roman" w:hAnsi="Times New Roman" w:cs="Times New Roman"/>
                <w:lang w:bidi="ru-RU"/>
              </w:rPr>
              <w:t xml:space="preserve">безопасность на </w:t>
            </w:r>
            <w:proofErr w:type="spellStart"/>
            <w:r w:rsidR="0000230F">
              <w:rPr>
                <w:rFonts w:ascii="Times New Roman" w:hAnsi="Times New Roman" w:cs="Times New Roman"/>
                <w:lang w:bidi="ru-RU"/>
              </w:rPr>
              <w:t>дороге</w:t>
            </w:r>
            <w:r w:rsidRPr="0092434A">
              <w:rPr>
                <w:rFonts w:ascii="Times New Roman" w:hAnsi="Times New Roman" w:cs="Times New Roman"/>
                <w:lang w:bidi="ru-RU"/>
              </w:rPr>
              <w:t>с</w:t>
            </w:r>
            <w:proofErr w:type="spellEnd"/>
            <w:r w:rsidRPr="0092434A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1134" w:type="dxa"/>
          </w:tcPr>
          <w:p w:rsidR="0092434A" w:rsidRPr="0092434A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434A">
              <w:rPr>
                <w:rFonts w:ascii="Times New Roman" w:hAnsi="Times New Roman" w:cs="Times New Roman"/>
                <w:lang w:bidi="ru-RU"/>
              </w:rPr>
              <w:t>Апрель</w:t>
            </w:r>
          </w:p>
          <w:p w:rsidR="0092434A" w:rsidRPr="0092434A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434A"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2126" w:type="dxa"/>
          </w:tcPr>
          <w:p w:rsidR="0092434A" w:rsidRPr="0092434A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92434A">
              <w:rPr>
                <w:rFonts w:ascii="Times New Roman" w:hAnsi="Times New Roman" w:cs="Times New Roman"/>
                <w:lang w:bidi="ru-RU"/>
              </w:rPr>
              <w:t>Иманов</w:t>
            </w:r>
            <w:proofErr w:type="spellEnd"/>
            <w:r w:rsidRPr="0092434A">
              <w:rPr>
                <w:rFonts w:ascii="Times New Roman" w:hAnsi="Times New Roman" w:cs="Times New Roman"/>
                <w:lang w:bidi="ru-RU"/>
              </w:rPr>
              <w:t xml:space="preserve"> Т.К</w:t>
            </w:r>
          </w:p>
        </w:tc>
        <w:tc>
          <w:tcPr>
            <w:tcW w:w="2410" w:type="dxa"/>
          </w:tcPr>
          <w:p w:rsidR="0092434A" w:rsidRPr="0092434A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434A">
              <w:rPr>
                <w:rFonts w:ascii="Times New Roman" w:hAnsi="Times New Roman" w:cs="Times New Roman"/>
                <w:lang w:bidi="ru-RU"/>
              </w:rPr>
              <w:t>сертификат</w:t>
            </w:r>
          </w:p>
        </w:tc>
      </w:tr>
      <w:tr w:rsidR="0000230F" w:rsidRPr="00A138F1" w:rsidTr="00C41E23">
        <w:trPr>
          <w:trHeight w:val="699"/>
        </w:trPr>
        <w:tc>
          <w:tcPr>
            <w:tcW w:w="567" w:type="dxa"/>
          </w:tcPr>
          <w:p w:rsidR="0000230F" w:rsidRPr="00A138F1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2</w:t>
            </w:r>
          </w:p>
        </w:tc>
        <w:tc>
          <w:tcPr>
            <w:tcW w:w="4082" w:type="dxa"/>
          </w:tcPr>
          <w:p w:rsidR="0000230F" w:rsidRPr="0092434A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Турнир по шахматам</w:t>
            </w:r>
          </w:p>
        </w:tc>
        <w:tc>
          <w:tcPr>
            <w:tcW w:w="1134" w:type="dxa"/>
          </w:tcPr>
          <w:p w:rsidR="0000230F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Май </w:t>
            </w:r>
          </w:p>
          <w:p w:rsidR="0000230F" w:rsidRPr="0092434A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2126" w:type="dxa"/>
          </w:tcPr>
          <w:p w:rsidR="0000230F" w:rsidRPr="0092434A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Т.К</w:t>
            </w:r>
          </w:p>
        </w:tc>
        <w:tc>
          <w:tcPr>
            <w:tcW w:w="2410" w:type="dxa"/>
          </w:tcPr>
          <w:p w:rsidR="0000230F" w:rsidRPr="0092434A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 место</w:t>
            </w:r>
          </w:p>
        </w:tc>
      </w:tr>
      <w:tr w:rsidR="0000230F" w:rsidRPr="00A138F1" w:rsidTr="00C41E23">
        <w:trPr>
          <w:trHeight w:val="699"/>
        </w:trPr>
        <w:tc>
          <w:tcPr>
            <w:tcW w:w="567" w:type="dxa"/>
          </w:tcPr>
          <w:p w:rsidR="0000230F" w:rsidRPr="00A138F1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3</w:t>
            </w:r>
          </w:p>
        </w:tc>
        <w:tc>
          <w:tcPr>
            <w:tcW w:w="4082" w:type="dxa"/>
          </w:tcPr>
          <w:p w:rsidR="0000230F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Рукописная книга </w:t>
            </w:r>
          </w:p>
        </w:tc>
        <w:tc>
          <w:tcPr>
            <w:tcW w:w="1134" w:type="dxa"/>
          </w:tcPr>
          <w:p w:rsidR="0000230F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Май</w:t>
            </w:r>
          </w:p>
          <w:p w:rsidR="0000230F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2126" w:type="dxa"/>
          </w:tcPr>
          <w:p w:rsidR="0000230F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Г.Е</w:t>
            </w:r>
          </w:p>
        </w:tc>
        <w:tc>
          <w:tcPr>
            <w:tcW w:w="2410" w:type="dxa"/>
          </w:tcPr>
          <w:p w:rsidR="0000230F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финалист</w:t>
            </w:r>
          </w:p>
        </w:tc>
      </w:tr>
      <w:tr w:rsidR="00073384" w:rsidRPr="00A138F1" w:rsidTr="00C41E23">
        <w:trPr>
          <w:trHeight w:val="699"/>
        </w:trPr>
        <w:tc>
          <w:tcPr>
            <w:tcW w:w="567" w:type="dxa"/>
          </w:tcPr>
          <w:p w:rsidR="00073384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4</w:t>
            </w:r>
          </w:p>
        </w:tc>
        <w:tc>
          <w:tcPr>
            <w:tcW w:w="4082" w:type="dxa"/>
          </w:tcPr>
          <w:p w:rsidR="00073384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Этнографический конкурс «Венок дружбы»</w:t>
            </w:r>
          </w:p>
        </w:tc>
        <w:tc>
          <w:tcPr>
            <w:tcW w:w="1134" w:type="dxa"/>
          </w:tcPr>
          <w:p w:rsidR="00073384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Апрель</w:t>
            </w:r>
          </w:p>
          <w:p w:rsidR="00073384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2126" w:type="dxa"/>
          </w:tcPr>
          <w:p w:rsidR="00073384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Мухина О.</w:t>
            </w:r>
            <w:proofErr w:type="gramStart"/>
            <w:r>
              <w:rPr>
                <w:rFonts w:ascii="Times New Roman" w:hAnsi="Times New Roman" w:cs="Times New Roman"/>
                <w:lang w:bidi="ru-RU"/>
              </w:rPr>
              <w:t>К</w:t>
            </w:r>
            <w:proofErr w:type="gramEnd"/>
          </w:p>
        </w:tc>
        <w:tc>
          <w:tcPr>
            <w:tcW w:w="2410" w:type="dxa"/>
          </w:tcPr>
          <w:p w:rsidR="00073384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участие</w:t>
            </w:r>
          </w:p>
        </w:tc>
      </w:tr>
      <w:tr w:rsidR="006C7D20" w:rsidRPr="00A138F1" w:rsidTr="00C41E23">
        <w:trPr>
          <w:trHeight w:val="699"/>
        </w:trPr>
        <w:tc>
          <w:tcPr>
            <w:tcW w:w="567" w:type="dxa"/>
          </w:tcPr>
          <w:p w:rsidR="006C7D20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5</w:t>
            </w:r>
          </w:p>
        </w:tc>
        <w:tc>
          <w:tcPr>
            <w:tcW w:w="4082" w:type="dxa"/>
          </w:tcPr>
          <w:p w:rsidR="006C7D20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Фотоконкурс «Моя спортивная мама»</w:t>
            </w:r>
          </w:p>
        </w:tc>
        <w:tc>
          <w:tcPr>
            <w:tcW w:w="1134" w:type="dxa"/>
          </w:tcPr>
          <w:p w:rsidR="006C7D20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февраль</w:t>
            </w:r>
          </w:p>
          <w:p w:rsidR="006C7D20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2126" w:type="dxa"/>
          </w:tcPr>
          <w:p w:rsidR="006C7D20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Альмурзинова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bidi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bidi="ru-RU"/>
              </w:rPr>
              <w:t>З.Б</w:t>
            </w:r>
          </w:p>
        </w:tc>
        <w:tc>
          <w:tcPr>
            <w:tcW w:w="2410" w:type="dxa"/>
          </w:tcPr>
          <w:p w:rsidR="006C7D20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участие</w:t>
            </w:r>
          </w:p>
        </w:tc>
      </w:tr>
      <w:tr w:rsidR="00C41E23" w:rsidRPr="00A138F1" w:rsidTr="00C41E23">
        <w:trPr>
          <w:trHeight w:val="460"/>
        </w:trPr>
        <w:tc>
          <w:tcPr>
            <w:tcW w:w="567" w:type="dxa"/>
          </w:tcPr>
          <w:p w:rsidR="00C41E23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="00C41E23" w:rsidRPr="00A138F1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23" w:rsidRPr="00A138F1" w:rsidRDefault="0092434A" w:rsidP="00C41E23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bidi="ru-RU"/>
              </w:rPr>
              <w:t>Олимпиады по истории и обществознанию</w:t>
            </w:r>
          </w:p>
        </w:tc>
        <w:tc>
          <w:tcPr>
            <w:tcW w:w="1134" w:type="dxa"/>
          </w:tcPr>
          <w:p w:rsidR="0092434A" w:rsidRDefault="0092434A" w:rsidP="0092434A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Октябрь</w:t>
            </w:r>
          </w:p>
          <w:p w:rsidR="00C41E23" w:rsidRPr="00A138F1" w:rsidRDefault="0092434A" w:rsidP="0092434A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2126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Клименко П.</w:t>
            </w:r>
            <w:proofErr w:type="gramStart"/>
            <w:r>
              <w:rPr>
                <w:rFonts w:ascii="Times New Roman" w:hAnsi="Times New Roman" w:cs="Times New Roman"/>
                <w:lang w:bidi="ru-RU"/>
              </w:rPr>
              <w:t>Ю</w:t>
            </w:r>
            <w:proofErr w:type="gramEnd"/>
          </w:p>
        </w:tc>
        <w:tc>
          <w:tcPr>
            <w:tcW w:w="2410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победитель</w:t>
            </w:r>
          </w:p>
        </w:tc>
      </w:tr>
      <w:tr w:rsidR="00C41E23" w:rsidRPr="00A138F1" w:rsidTr="00C41E23">
        <w:trPr>
          <w:trHeight w:val="690"/>
        </w:trPr>
        <w:tc>
          <w:tcPr>
            <w:tcW w:w="567" w:type="dxa"/>
          </w:tcPr>
          <w:p w:rsidR="00C41E23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="00C41E23" w:rsidRPr="00A138F1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082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Олимпиады по физике</w:t>
            </w:r>
          </w:p>
        </w:tc>
        <w:tc>
          <w:tcPr>
            <w:tcW w:w="1134" w:type="dxa"/>
          </w:tcPr>
          <w:p w:rsidR="00CD5CF3" w:rsidRDefault="00CD5CF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Октябрь</w:t>
            </w:r>
          </w:p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2126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Хрыкин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А.В</w:t>
            </w:r>
            <w:r w:rsidR="00C41E23" w:rsidRPr="00A138F1">
              <w:rPr>
                <w:rFonts w:ascii="Times New Roman" w:hAnsi="Times New Roman" w:cs="Times New Roman"/>
                <w:lang w:bidi="ru-RU"/>
              </w:rPr>
              <w:t>,</w:t>
            </w:r>
          </w:p>
        </w:tc>
        <w:tc>
          <w:tcPr>
            <w:tcW w:w="2410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участие</w:t>
            </w:r>
          </w:p>
        </w:tc>
      </w:tr>
      <w:tr w:rsidR="00C41E23" w:rsidRPr="00A138F1" w:rsidTr="00C41E23">
        <w:trPr>
          <w:trHeight w:val="460"/>
        </w:trPr>
        <w:tc>
          <w:tcPr>
            <w:tcW w:w="567" w:type="dxa"/>
          </w:tcPr>
          <w:p w:rsidR="00C41E23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4082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Олимпиады по русскому языку</w:t>
            </w:r>
          </w:p>
        </w:tc>
        <w:tc>
          <w:tcPr>
            <w:tcW w:w="1134" w:type="dxa"/>
          </w:tcPr>
          <w:p w:rsidR="0092434A" w:rsidRDefault="00C41E23" w:rsidP="0092434A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92434A">
              <w:rPr>
                <w:rFonts w:ascii="Times New Roman" w:hAnsi="Times New Roman" w:cs="Times New Roman"/>
                <w:lang w:bidi="ru-RU"/>
              </w:rPr>
              <w:t>Октябрь</w:t>
            </w:r>
          </w:p>
          <w:p w:rsidR="00C41E23" w:rsidRPr="00A138F1" w:rsidRDefault="0092434A" w:rsidP="0092434A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2126" w:type="dxa"/>
          </w:tcPr>
          <w:p w:rsidR="00C41E23" w:rsidRPr="00A138F1" w:rsidRDefault="0050107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Фокина Г.Н</w:t>
            </w:r>
          </w:p>
        </w:tc>
        <w:tc>
          <w:tcPr>
            <w:tcW w:w="2410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участие</w:t>
            </w:r>
          </w:p>
        </w:tc>
      </w:tr>
      <w:tr w:rsidR="00C41E23" w:rsidRPr="00A138F1" w:rsidTr="00C41E23">
        <w:trPr>
          <w:trHeight w:val="557"/>
        </w:trPr>
        <w:tc>
          <w:tcPr>
            <w:tcW w:w="567" w:type="dxa"/>
          </w:tcPr>
          <w:p w:rsidR="00C41E23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4082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Олимпиады по математике </w:t>
            </w:r>
          </w:p>
        </w:tc>
        <w:tc>
          <w:tcPr>
            <w:tcW w:w="1134" w:type="dxa"/>
          </w:tcPr>
          <w:p w:rsidR="00C41E23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Октябрь</w:t>
            </w:r>
          </w:p>
          <w:p w:rsidR="0092434A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2126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В.С.</w:t>
            </w:r>
          </w:p>
        </w:tc>
        <w:tc>
          <w:tcPr>
            <w:tcW w:w="2410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призёр</w:t>
            </w:r>
          </w:p>
        </w:tc>
      </w:tr>
      <w:tr w:rsidR="00C41E23" w:rsidRPr="00A138F1" w:rsidTr="00C41E23">
        <w:trPr>
          <w:trHeight w:val="693"/>
        </w:trPr>
        <w:tc>
          <w:tcPr>
            <w:tcW w:w="567" w:type="dxa"/>
          </w:tcPr>
          <w:p w:rsidR="00C41E23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  <w:r w:rsidR="00C41E23" w:rsidRPr="00A138F1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082" w:type="dxa"/>
          </w:tcPr>
          <w:p w:rsidR="00C41E23" w:rsidRPr="00A138F1" w:rsidRDefault="00501077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Олимпиады</w:t>
            </w:r>
            <w:r w:rsidR="009414A5">
              <w:rPr>
                <w:rFonts w:ascii="Times New Roman" w:hAnsi="Times New Roman" w:cs="Times New Roman"/>
                <w:lang w:bidi="ru-RU"/>
              </w:rPr>
              <w:t xml:space="preserve"> по химии,</w:t>
            </w:r>
            <w:r w:rsidR="0092434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9414A5">
              <w:rPr>
                <w:rFonts w:ascii="Times New Roman" w:hAnsi="Times New Roman" w:cs="Times New Roman"/>
                <w:lang w:bidi="ru-RU"/>
              </w:rPr>
              <w:t>биологии,</w:t>
            </w:r>
            <w:r w:rsidR="0092434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9414A5">
              <w:rPr>
                <w:rFonts w:ascii="Times New Roman" w:hAnsi="Times New Roman" w:cs="Times New Roman"/>
                <w:lang w:bidi="ru-RU"/>
              </w:rPr>
              <w:t>географии</w:t>
            </w:r>
          </w:p>
        </w:tc>
        <w:tc>
          <w:tcPr>
            <w:tcW w:w="1134" w:type="dxa"/>
          </w:tcPr>
          <w:p w:rsidR="00C41E23" w:rsidRDefault="009414A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Октябрь</w:t>
            </w:r>
          </w:p>
          <w:p w:rsidR="009414A5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2126" w:type="dxa"/>
          </w:tcPr>
          <w:p w:rsidR="00C41E23" w:rsidRPr="00A138F1" w:rsidRDefault="009414A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Альмурзинова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З.Б</w:t>
            </w:r>
          </w:p>
        </w:tc>
        <w:tc>
          <w:tcPr>
            <w:tcW w:w="2410" w:type="dxa"/>
          </w:tcPr>
          <w:p w:rsidR="00C41E23" w:rsidRPr="00A138F1" w:rsidRDefault="0092434A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победители</w:t>
            </w:r>
          </w:p>
        </w:tc>
      </w:tr>
      <w:tr w:rsidR="00C41E23" w:rsidRPr="00A138F1" w:rsidTr="00C41E23">
        <w:trPr>
          <w:trHeight w:val="460"/>
        </w:trPr>
        <w:tc>
          <w:tcPr>
            <w:tcW w:w="567" w:type="dxa"/>
          </w:tcPr>
          <w:p w:rsidR="00C41E23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4082" w:type="dxa"/>
          </w:tcPr>
          <w:p w:rsidR="00C41E23" w:rsidRPr="00A138F1" w:rsidRDefault="009414A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Районное МО «</w:t>
            </w:r>
            <w:r w:rsidR="00950EC3">
              <w:rPr>
                <w:rFonts w:ascii="Times New Roman" w:hAnsi="Times New Roman" w:cs="Times New Roman"/>
                <w:lang w:bidi="ru-RU"/>
              </w:rPr>
              <w:t xml:space="preserve">Отчёт по работе </w:t>
            </w:r>
            <w:proofErr w:type="spellStart"/>
            <w:r w:rsidR="00950EC3">
              <w:rPr>
                <w:rFonts w:ascii="Times New Roman" w:hAnsi="Times New Roman" w:cs="Times New Roman"/>
                <w:lang w:bidi="ru-RU"/>
              </w:rPr>
              <w:t>РМОучителей</w:t>
            </w:r>
            <w:proofErr w:type="spellEnd"/>
            <w:r w:rsidR="00950EC3">
              <w:rPr>
                <w:rFonts w:ascii="Times New Roman" w:hAnsi="Times New Roman" w:cs="Times New Roman"/>
                <w:lang w:bidi="ru-RU"/>
              </w:rPr>
              <w:t xml:space="preserve"> физической культуры и ОБЖ</w:t>
            </w:r>
            <w:r>
              <w:rPr>
                <w:rFonts w:ascii="Times New Roman" w:hAnsi="Times New Roman" w:cs="Times New Roman"/>
                <w:lang w:bidi="ru-RU"/>
              </w:rPr>
              <w:t xml:space="preserve"> »</w:t>
            </w:r>
          </w:p>
        </w:tc>
        <w:tc>
          <w:tcPr>
            <w:tcW w:w="1134" w:type="dxa"/>
          </w:tcPr>
          <w:p w:rsidR="00C41E23" w:rsidRPr="00A138F1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август 2021</w:t>
            </w:r>
          </w:p>
        </w:tc>
        <w:tc>
          <w:tcPr>
            <w:tcW w:w="2126" w:type="dxa"/>
          </w:tcPr>
          <w:p w:rsidR="00C41E23" w:rsidRPr="00A138F1" w:rsidRDefault="009414A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Хрыкин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А.В</w:t>
            </w:r>
          </w:p>
        </w:tc>
        <w:tc>
          <w:tcPr>
            <w:tcW w:w="2410" w:type="dxa"/>
          </w:tcPr>
          <w:p w:rsidR="00C41E23" w:rsidRPr="00A138F1" w:rsidRDefault="009414A5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сертификат</w:t>
            </w:r>
          </w:p>
        </w:tc>
      </w:tr>
      <w:tr w:rsidR="00950EC3" w:rsidRPr="00A138F1" w:rsidTr="00C41E23">
        <w:trPr>
          <w:trHeight w:val="460"/>
        </w:trPr>
        <w:tc>
          <w:tcPr>
            <w:tcW w:w="567" w:type="dxa"/>
          </w:tcPr>
          <w:p w:rsidR="00950EC3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12</w:t>
            </w:r>
          </w:p>
        </w:tc>
        <w:tc>
          <w:tcPr>
            <w:tcW w:w="4082" w:type="dxa"/>
          </w:tcPr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Составление заданий и проверка работ участников районной олимпиады по физкультуре </w:t>
            </w:r>
          </w:p>
        </w:tc>
        <w:tc>
          <w:tcPr>
            <w:tcW w:w="1134" w:type="dxa"/>
          </w:tcPr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Октябрь-ноябрь</w:t>
            </w:r>
          </w:p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2021г</w:t>
            </w:r>
          </w:p>
        </w:tc>
        <w:tc>
          <w:tcPr>
            <w:tcW w:w="2126" w:type="dxa"/>
          </w:tcPr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Хрыкин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А.В</w:t>
            </w:r>
          </w:p>
        </w:tc>
        <w:tc>
          <w:tcPr>
            <w:tcW w:w="2410" w:type="dxa"/>
          </w:tcPr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сертификат</w:t>
            </w:r>
          </w:p>
        </w:tc>
      </w:tr>
      <w:tr w:rsidR="00950EC3" w:rsidRPr="00A138F1" w:rsidTr="00C41E23">
        <w:trPr>
          <w:trHeight w:val="460"/>
        </w:trPr>
        <w:tc>
          <w:tcPr>
            <w:tcW w:w="567" w:type="dxa"/>
          </w:tcPr>
          <w:p w:rsidR="00950EC3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13</w:t>
            </w:r>
          </w:p>
        </w:tc>
        <w:tc>
          <w:tcPr>
            <w:tcW w:w="4082" w:type="dxa"/>
          </w:tcPr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Командные районные соревнования по лыжным гонкам</w:t>
            </w:r>
            <w:proofErr w:type="gramStart"/>
            <w:r w:rsidR="0092434A" w:rsidRPr="00A138F1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92434A">
              <w:rPr>
                <w:rFonts w:ascii="Times New Roman" w:hAnsi="Times New Roman" w:cs="Times New Roman"/>
                <w:lang w:bidi="ru-RU"/>
              </w:rPr>
              <w:t>,</w:t>
            </w:r>
            <w:proofErr w:type="gramEnd"/>
            <w:r w:rsidR="0092434A" w:rsidRPr="00A138F1">
              <w:rPr>
                <w:rFonts w:ascii="Times New Roman" w:hAnsi="Times New Roman" w:cs="Times New Roman"/>
                <w:lang w:bidi="ru-RU"/>
              </w:rPr>
              <w:t xml:space="preserve">посвященные </w:t>
            </w:r>
            <w:proofErr w:type="spellStart"/>
            <w:r w:rsidR="0092434A" w:rsidRPr="00A138F1">
              <w:rPr>
                <w:rFonts w:ascii="Times New Roman" w:hAnsi="Times New Roman" w:cs="Times New Roman"/>
                <w:lang w:bidi="ru-RU"/>
              </w:rPr>
              <w:t>Уразбаеву</w:t>
            </w:r>
            <w:proofErr w:type="spellEnd"/>
            <w:r w:rsidR="0092434A" w:rsidRPr="00A138F1">
              <w:rPr>
                <w:rFonts w:ascii="Times New Roman" w:hAnsi="Times New Roman" w:cs="Times New Roman"/>
                <w:lang w:bidi="ru-RU"/>
              </w:rPr>
              <w:t xml:space="preserve"> Р.С.</w:t>
            </w:r>
          </w:p>
        </w:tc>
        <w:tc>
          <w:tcPr>
            <w:tcW w:w="1134" w:type="dxa"/>
          </w:tcPr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Март 2021</w:t>
            </w:r>
          </w:p>
        </w:tc>
        <w:tc>
          <w:tcPr>
            <w:tcW w:w="2126" w:type="dxa"/>
          </w:tcPr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Хрыкин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А.В</w:t>
            </w:r>
          </w:p>
        </w:tc>
        <w:tc>
          <w:tcPr>
            <w:tcW w:w="2410" w:type="dxa"/>
          </w:tcPr>
          <w:p w:rsidR="00950EC3" w:rsidRDefault="00950EC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 место</w:t>
            </w:r>
          </w:p>
        </w:tc>
      </w:tr>
      <w:tr w:rsidR="00C41E23" w:rsidRPr="00A138F1" w:rsidTr="00C41E23">
        <w:trPr>
          <w:trHeight w:val="688"/>
        </w:trPr>
        <w:tc>
          <w:tcPr>
            <w:tcW w:w="567" w:type="dxa"/>
          </w:tcPr>
          <w:p w:rsidR="00C41E23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14</w:t>
            </w:r>
            <w:r w:rsidR="00C41E23" w:rsidRPr="00A138F1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082" w:type="dxa"/>
          </w:tcPr>
          <w:p w:rsidR="00C41E23" w:rsidRPr="00A138F1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Слёт ЮИД</w:t>
            </w:r>
          </w:p>
        </w:tc>
        <w:tc>
          <w:tcPr>
            <w:tcW w:w="1134" w:type="dxa"/>
          </w:tcPr>
          <w:p w:rsidR="00C41E23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Октябрь</w:t>
            </w:r>
          </w:p>
          <w:p w:rsidR="0000230F" w:rsidRPr="00A138F1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2126" w:type="dxa"/>
          </w:tcPr>
          <w:p w:rsidR="00D564B1" w:rsidRPr="00A138F1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Г.Т</w:t>
            </w:r>
          </w:p>
        </w:tc>
        <w:tc>
          <w:tcPr>
            <w:tcW w:w="2410" w:type="dxa"/>
          </w:tcPr>
          <w:p w:rsidR="00C41E23" w:rsidRPr="00A138F1" w:rsidRDefault="0000230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 грамоты в личном первенстве</w:t>
            </w:r>
          </w:p>
        </w:tc>
      </w:tr>
      <w:tr w:rsidR="00D564B1" w:rsidRPr="00A138F1" w:rsidTr="00C41E23">
        <w:trPr>
          <w:trHeight w:val="688"/>
        </w:trPr>
        <w:tc>
          <w:tcPr>
            <w:tcW w:w="567" w:type="dxa"/>
          </w:tcPr>
          <w:p w:rsidR="00D564B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15</w:t>
            </w:r>
            <w:r w:rsidR="00D564B1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082" w:type="dxa"/>
          </w:tcPr>
          <w:p w:rsidR="00D564B1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Живая классика</w:t>
            </w:r>
          </w:p>
        </w:tc>
        <w:tc>
          <w:tcPr>
            <w:tcW w:w="1134" w:type="dxa"/>
          </w:tcPr>
          <w:p w:rsidR="00D564B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Октябрь</w:t>
            </w:r>
          </w:p>
          <w:p w:rsidR="00073384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2126" w:type="dxa"/>
          </w:tcPr>
          <w:p w:rsidR="00D564B1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Г.Т</w:t>
            </w:r>
          </w:p>
        </w:tc>
        <w:tc>
          <w:tcPr>
            <w:tcW w:w="2410" w:type="dxa"/>
          </w:tcPr>
          <w:p w:rsidR="00D564B1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участие</w:t>
            </w:r>
          </w:p>
        </w:tc>
      </w:tr>
      <w:tr w:rsidR="00F17C40" w:rsidRPr="00A138F1" w:rsidTr="00C41E23">
        <w:trPr>
          <w:trHeight w:val="688"/>
        </w:trPr>
        <w:tc>
          <w:tcPr>
            <w:tcW w:w="567" w:type="dxa"/>
          </w:tcPr>
          <w:p w:rsidR="00F17C40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16</w:t>
            </w:r>
          </w:p>
        </w:tc>
        <w:tc>
          <w:tcPr>
            <w:tcW w:w="4082" w:type="dxa"/>
          </w:tcPr>
          <w:p w:rsidR="00F17C40" w:rsidRDefault="00F17C40" w:rsidP="00F17C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Обобщение опыта в сфере профилактики ДДТТ</w:t>
            </w:r>
          </w:p>
          <w:p w:rsidR="00F17C40" w:rsidRDefault="00F17C40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</w:tcPr>
          <w:p w:rsidR="00F17C40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Апрель</w:t>
            </w:r>
          </w:p>
          <w:p w:rsidR="00050538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2126" w:type="dxa"/>
          </w:tcPr>
          <w:p w:rsidR="00F17C40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Т.К</w:t>
            </w:r>
          </w:p>
        </w:tc>
        <w:tc>
          <w:tcPr>
            <w:tcW w:w="2410" w:type="dxa"/>
          </w:tcPr>
          <w:p w:rsidR="00F17C40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сертификат</w:t>
            </w:r>
          </w:p>
        </w:tc>
      </w:tr>
    </w:tbl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6015DF" w:rsidRDefault="006C2892" w:rsidP="00C41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6015DF" w:rsidRDefault="006015DF" w:rsidP="00C41E23">
      <w:pPr>
        <w:rPr>
          <w:rFonts w:ascii="Times New Roman" w:hAnsi="Times New Roman" w:cs="Times New Roman"/>
        </w:rPr>
      </w:pPr>
    </w:p>
    <w:p w:rsidR="00C41E23" w:rsidRDefault="006015DF" w:rsidP="00C41E2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  <w:r w:rsidR="006C2892">
        <w:rPr>
          <w:rFonts w:ascii="Times New Roman" w:hAnsi="Times New Roman" w:cs="Times New Roman"/>
        </w:rPr>
        <w:t xml:space="preserve">  </w:t>
      </w:r>
      <w:r w:rsidR="001A10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C41E23" w:rsidRPr="000E4801">
        <w:rPr>
          <w:rFonts w:ascii="Times New Roman" w:hAnsi="Times New Roman" w:cs="Times New Roman"/>
          <w:b/>
          <w:sz w:val="24"/>
          <w:szCs w:val="24"/>
          <w:lang w:bidi="ru-RU"/>
        </w:rPr>
        <w:t>Область</w:t>
      </w:r>
    </w:p>
    <w:tbl>
      <w:tblPr>
        <w:tblW w:w="9778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768"/>
        <w:gridCol w:w="1274"/>
        <w:gridCol w:w="2269"/>
        <w:gridCol w:w="1843"/>
      </w:tblGrid>
      <w:tr w:rsidR="00C41E23" w:rsidRPr="00A138F1" w:rsidTr="00C41E23">
        <w:trPr>
          <w:trHeight w:val="1380"/>
        </w:trPr>
        <w:tc>
          <w:tcPr>
            <w:tcW w:w="624" w:type="dxa"/>
          </w:tcPr>
          <w:p w:rsidR="00C41E23" w:rsidRPr="00A138F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3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768" w:type="dxa"/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 «Память победы»</w:t>
            </w:r>
          </w:p>
        </w:tc>
        <w:tc>
          <w:tcPr>
            <w:tcW w:w="1274" w:type="dxa"/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2269" w:type="dxa"/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сертификат</w:t>
            </w:r>
          </w:p>
        </w:tc>
      </w:tr>
      <w:tr w:rsidR="00C41E23" w:rsidRPr="00A138F1" w:rsidTr="00C41E23">
        <w:trPr>
          <w:trHeight w:val="1520"/>
        </w:trPr>
        <w:tc>
          <w:tcPr>
            <w:tcW w:w="624" w:type="dxa"/>
          </w:tcPr>
          <w:p w:rsidR="00C41E23" w:rsidRPr="00A138F1" w:rsidRDefault="00546C39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41E23" w:rsidRPr="00A13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3768" w:type="dxa"/>
            <w:tcBorders>
              <w:bottom w:val="single" w:sz="6" w:space="0" w:color="000000"/>
            </w:tcBorders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Рукописная книга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сертификат</w:t>
            </w:r>
          </w:p>
        </w:tc>
      </w:tr>
      <w:tr w:rsidR="00C41E23" w:rsidRPr="00A138F1" w:rsidTr="00546C39">
        <w:trPr>
          <w:trHeight w:val="919"/>
        </w:trPr>
        <w:tc>
          <w:tcPr>
            <w:tcW w:w="624" w:type="dxa"/>
          </w:tcPr>
          <w:p w:rsidR="00C41E23" w:rsidRPr="00A138F1" w:rsidRDefault="00546C39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C41E23" w:rsidRPr="00A13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3768" w:type="dxa"/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Этнографический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4" w:type="dxa"/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2269" w:type="dxa"/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Бисембаева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Семисотова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41E23" w:rsidRPr="00A138F1" w:rsidRDefault="00073384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дипломы</w:t>
            </w:r>
            <w:r w:rsidR="00C41E23" w:rsidRPr="00A13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участников</w:t>
            </w:r>
          </w:p>
        </w:tc>
      </w:tr>
      <w:tr w:rsidR="00E6456D" w:rsidRPr="00A138F1" w:rsidTr="00546C39">
        <w:trPr>
          <w:trHeight w:val="919"/>
        </w:trPr>
        <w:tc>
          <w:tcPr>
            <w:tcW w:w="624" w:type="dxa"/>
          </w:tcPr>
          <w:p w:rsidR="00E6456D" w:rsidRDefault="00E6456D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768" w:type="dxa"/>
          </w:tcPr>
          <w:p w:rsidR="00E6456D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Видеоролик «Безопасные дороги»</w:t>
            </w:r>
          </w:p>
        </w:tc>
        <w:tc>
          <w:tcPr>
            <w:tcW w:w="1274" w:type="dxa"/>
          </w:tcPr>
          <w:p w:rsidR="00E6456D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2269" w:type="dxa"/>
          </w:tcPr>
          <w:p w:rsidR="00E6456D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Успанов,С,Иманов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,Бобрусёв.М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6456D" w:rsidRPr="00A138F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сертификат</w:t>
            </w:r>
          </w:p>
        </w:tc>
      </w:tr>
      <w:tr w:rsidR="00693F11" w:rsidRPr="00A138F1" w:rsidTr="00546C39">
        <w:trPr>
          <w:trHeight w:val="919"/>
        </w:trPr>
        <w:tc>
          <w:tcPr>
            <w:tcW w:w="624" w:type="dxa"/>
          </w:tcPr>
          <w:p w:rsidR="00693F11" w:rsidRDefault="00693F1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768" w:type="dxa"/>
          </w:tcPr>
          <w:p w:rsidR="00693F11" w:rsidRPr="006C7D20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Областная дистанционная олимпиада «История моей страны»</w:t>
            </w:r>
          </w:p>
        </w:tc>
        <w:tc>
          <w:tcPr>
            <w:tcW w:w="1274" w:type="dxa"/>
          </w:tcPr>
          <w:p w:rsidR="00693F1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2269" w:type="dxa"/>
          </w:tcPr>
          <w:p w:rsidR="00693F1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Гончарова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3F11" w:rsidRDefault="006C7D20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призёр</w:t>
            </w:r>
          </w:p>
        </w:tc>
      </w:tr>
      <w:tr w:rsidR="00546C39" w:rsidRPr="00A138F1" w:rsidTr="00E6456D">
        <w:trPr>
          <w:trHeight w:val="919"/>
        </w:trPr>
        <w:tc>
          <w:tcPr>
            <w:tcW w:w="624" w:type="dxa"/>
          </w:tcPr>
          <w:p w:rsidR="00546C39" w:rsidRPr="00A138F1" w:rsidRDefault="00693F1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546C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3768" w:type="dxa"/>
          </w:tcPr>
          <w:p w:rsidR="00546C39" w:rsidRPr="00A138F1" w:rsidRDefault="005870D5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«Гагарин в Оренбуржье»</w:t>
            </w:r>
          </w:p>
        </w:tc>
        <w:tc>
          <w:tcPr>
            <w:tcW w:w="1274" w:type="dxa"/>
          </w:tcPr>
          <w:p w:rsidR="005870D5" w:rsidRDefault="005870D5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  <w:p w:rsidR="00546C39" w:rsidRPr="00A138F1" w:rsidRDefault="005870D5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2269" w:type="dxa"/>
          </w:tcPr>
          <w:p w:rsidR="00546C39" w:rsidRPr="00A138F1" w:rsidRDefault="005870D5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Гончарова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6C39" w:rsidRPr="00A138F1" w:rsidRDefault="005870D5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E6456D" w:rsidRPr="00A138F1" w:rsidTr="00693F11">
        <w:trPr>
          <w:trHeight w:val="919"/>
        </w:trPr>
        <w:tc>
          <w:tcPr>
            <w:tcW w:w="624" w:type="dxa"/>
          </w:tcPr>
          <w:p w:rsidR="00E6456D" w:rsidRDefault="00693F11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E645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3768" w:type="dxa"/>
          </w:tcPr>
          <w:p w:rsidR="00E6456D" w:rsidRDefault="005870D5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«Звучащее слово»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дню народного единства</w:t>
            </w:r>
          </w:p>
        </w:tc>
        <w:tc>
          <w:tcPr>
            <w:tcW w:w="1274" w:type="dxa"/>
          </w:tcPr>
          <w:p w:rsidR="00E6456D" w:rsidRDefault="005870D5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2269" w:type="dxa"/>
          </w:tcPr>
          <w:p w:rsidR="00E6456D" w:rsidRDefault="005870D5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6456D" w:rsidRDefault="00E6456D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050538" w:rsidRPr="00A138F1" w:rsidTr="00693F11">
        <w:trPr>
          <w:trHeight w:val="919"/>
        </w:trPr>
        <w:tc>
          <w:tcPr>
            <w:tcW w:w="624" w:type="dxa"/>
          </w:tcPr>
          <w:p w:rsidR="00050538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768" w:type="dxa"/>
          </w:tcPr>
          <w:p w:rsidR="00050538" w:rsidRDefault="00050538" w:rsidP="000505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Новые подходы в организации воспитания в образовательной организации</w:t>
            </w:r>
          </w:p>
          <w:p w:rsidR="00050538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4" w:type="dxa"/>
          </w:tcPr>
          <w:p w:rsidR="00050538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2269" w:type="dxa"/>
          </w:tcPr>
          <w:p w:rsidR="00050538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050538" w:rsidRDefault="00050538" w:rsidP="00C4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сертификат</w:t>
            </w:r>
          </w:p>
        </w:tc>
      </w:tr>
    </w:tbl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50538" w:rsidRDefault="00050538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50538" w:rsidRDefault="00050538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50538" w:rsidRDefault="00050538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50538" w:rsidRDefault="00050538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50538" w:rsidRDefault="00050538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C2892" w:rsidRDefault="00050538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</w:t>
      </w:r>
    </w:p>
    <w:p w:rsidR="006C2892" w:rsidRDefault="006C2892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C2892" w:rsidRDefault="006C2892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015DF" w:rsidRDefault="006C2892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                    </w:t>
      </w:r>
    </w:p>
    <w:p w:rsidR="00C41E23" w:rsidRDefault="006015DF" w:rsidP="00250DF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                                                   </w:t>
      </w:r>
      <w:r w:rsidR="001A10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C41E23" w:rsidRPr="009B1E19">
        <w:rPr>
          <w:rFonts w:ascii="Times New Roman" w:hAnsi="Times New Roman" w:cs="Times New Roman"/>
          <w:b/>
          <w:sz w:val="24"/>
          <w:szCs w:val="24"/>
          <w:lang w:bidi="ru-RU"/>
        </w:rPr>
        <w:t>Россия/международные олимпиады</w:t>
      </w:r>
    </w:p>
    <w:tbl>
      <w:tblPr>
        <w:tblW w:w="9935" w:type="dxa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1"/>
        <w:gridCol w:w="2834"/>
        <w:gridCol w:w="1144"/>
        <w:gridCol w:w="1701"/>
        <w:gridCol w:w="1418"/>
      </w:tblGrid>
      <w:tr w:rsidR="00C41E23" w:rsidRPr="00E36381" w:rsidTr="00C41E23">
        <w:trPr>
          <w:trHeight w:val="580"/>
        </w:trPr>
        <w:tc>
          <w:tcPr>
            <w:tcW w:w="567" w:type="dxa"/>
          </w:tcPr>
          <w:p w:rsidR="00C41E23" w:rsidRPr="00E36381" w:rsidRDefault="00C41E23" w:rsidP="00C41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№</w:t>
            </w:r>
          </w:p>
        </w:tc>
        <w:tc>
          <w:tcPr>
            <w:tcW w:w="2271" w:type="dxa"/>
          </w:tcPr>
          <w:p w:rsidR="00C41E23" w:rsidRPr="00E36381" w:rsidRDefault="00C41E23" w:rsidP="00C41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Олимпиада</w:t>
            </w:r>
          </w:p>
        </w:tc>
        <w:tc>
          <w:tcPr>
            <w:tcW w:w="2834" w:type="dxa"/>
          </w:tcPr>
          <w:p w:rsidR="00C41E23" w:rsidRPr="00E36381" w:rsidRDefault="00C41E23" w:rsidP="00C41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Кто проводит</w:t>
            </w:r>
          </w:p>
        </w:tc>
        <w:tc>
          <w:tcPr>
            <w:tcW w:w="1144" w:type="dxa"/>
          </w:tcPr>
          <w:p w:rsidR="00C41E23" w:rsidRPr="00E36381" w:rsidRDefault="00C41E23" w:rsidP="00C41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Сроки</w:t>
            </w:r>
          </w:p>
        </w:tc>
        <w:tc>
          <w:tcPr>
            <w:tcW w:w="1701" w:type="dxa"/>
          </w:tcPr>
          <w:p w:rsidR="00C41E23" w:rsidRPr="00E36381" w:rsidRDefault="00C41E23" w:rsidP="00C41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Количество участников</w:t>
            </w:r>
          </w:p>
        </w:tc>
        <w:tc>
          <w:tcPr>
            <w:tcW w:w="1418" w:type="dxa"/>
          </w:tcPr>
          <w:p w:rsidR="00C41E23" w:rsidRPr="00E36381" w:rsidRDefault="00C41E23" w:rsidP="00C41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Примечание</w:t>
            </w:r>
          </w:p>
        </w:tc>
      </w:tr>
      <w:tr w:rsidR="00C41E23" w:rsidRPr="00E36381" w:rsidTr="00C41E23">
        <w:trPr>
          <w:trHeight w:val="1151"/>
        </w:trPr>
        <w:tc>
          <w:tcPr>
            <w:tcW w:w="567" w:type="dxa"/>
          </w:tcPr>
          <w:p w:rsidR="00C41E23" w:rsidRPr="00E3638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1.</w:t>
            </w:r>
          </w:p>
        </w:tc>
        <w:tc>
          <w:tcPr>
            <w:tcW w:w="2271" w:type="dxa"/>
          </w:tcPr>
          <w:p w:rsidR="00C41E23" w:rsidRPr="00693F11" w:rsidRDefault="003B1F24" w:rsidP="003B1F24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Международная олимпиада по ОБЖ «Солнечный Свет»</w:t>
            </w:r>
            <w:r w:rsidR="0099653F">
              <w:rPr>
                <w:rFonts w:ascii="Times New Roman" w:hAnsi="Times New Roman" w:cs="Times New Roman"/>
                <w:lang w:bidi="ru-RU"/>
              </w:rPr>
              <w:t xml:space="preserve"> для 7-11 классов</w:t>
            </w:r>
          </w:p>
        </w:tc>
        <w:tc>
          <w:tcPr>
            <w:tcW w:w="2834" w:type="dxa"/>
          </w:tcPr>
          <w:p w:rsidR="00C41E23" w:rsidRPr="0099653F" w:rsidRDefault="0099653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Хрыкин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А.В</w:t>
            </w:r>
          </w:p>
        </w:tc>
        <w:tc>
          <w:tcPr>
            <w:tcW w:w="1144" w:type="dxa"/>
          </w:tcPr>
          <w:p w:rsidR="00C41E23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февраль</w:t>
            </w:r>
          </w:p>
          <w:p w:rsidR="0099653F" w:rsidRPr="00E36381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1701" w:type="dxa"/>
          </w:tcPr>
          <w:p w:rsidR="00C41E23" w:rsidRPr="00E36381" w:rsidRDefault="0099653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418" w:type="dxa"/>
          </w:tcPr>
          <w:p w:rsidR="00C41E23" w:rsidRPr="00E36381" w:rsidRDefault="003B1F24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победители</w:t>
            </w:r>
          </w:p>
        </w:tc>
      </w:tr>
      <w:tr w:rsidR="00C41E23" w:rsidRPr="00E36381" w:rsidTr="00E9126B">
        <w:trPr>
          <w:trHeight w:val="1086"/>
        </w:trPr>
        <w:tc>
          <w:tcPr>
            <w:tcW w:w="567" w:type="dxa"/>
            <w:tcBorders>
              <w:bottom w:val="single" w:sz="4" w:space="0" w:color="auto"/>
            </w:tcBorders>
          </w:tcPr>
          <w:p w:rsidR="00C41E23" w:rsidRPr="00E3638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2.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C41E23" w:rsidRPr="008A1086" w:rsidRDefault="008A108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Всероссийский конкурс «Окружающий мир»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41E23" w:rsidRPr="00E36381" w:rsidRDefault="008A108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Суркова М.А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C41E23" w:rsidRDefault="0099653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Декабрь</w:t>
            </w:r>
          </w:p>
          <w:p w:rsidR="0099653F" w:rsidRPr="00E36381" w:rsidRDefault="008A108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E23" w:rsidRPr="00E36381" w:rsidRDefault="008A108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1E23" w:rsidRPr="00E36381" w:rsidRDefault="008A108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победители</w:t>
            </w:r>
          </w:p>
        </w:tc>
      </w:tr>
      <w:tr w:rsidR="00C41E23" w:rsidRPr="00E36381" w:rsidTr="00C41E23"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E23" w:rsidRPr="00E36381" w:rsidRDefault="00C41E23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6381">
              <w:rPr>
                <w:rFonts w:ascii="Times New Roman" w:hAnsi="Times New Roman" w:cs="Times New Roman"/>
                <w:lang w:bidi="ru-RU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C41E23" w:rsidRPr="00E36381" w:rsidRDefault="0099653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Всероссийский </w:t>
            </w:r>
            <w:r w:rsidR="008A1086">
              <w:rPr>
                <w:rFonts w:ascii="Times New Roman" w:hAnsi="Times New Roman" w:cs="Times New Roman"/>
                <w:lang w:bidi="ru-RU"/>
              </w:rPr>
              <w:t>конкурс «Кенгуру»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41E23" w:rsidRPr="00E36381" w:rsidRDefault="0099653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Суркова М.А.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1E23" w:rsidRPr="00E36381" w:rsidRDefault="008A108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февраль</w:t>
            </w:r>
            <w:r w:rsidR="0099653F">
              <w:rPr>
                <w:rFonts w:ascii="Times New Roman" w:hAnsi="Times New Roman" w:cs="Times New Roman"/>
                <w:lang w:bidi="ru-RU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1E23" w:rsidRPr="00E36381" w:rsidRDefault="008A1086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1E23" w:rsidRPr="00E36381" w:rsidRDefault="0099653F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участники</w:t>
            </w:r>
          </w:p>
        </w:tc>
      </w:tr>
      <w:tr w:rsidR="00E9126B" w:rsidRPr="00E36381" w:rsidTr="00C41E23"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Pr="00E3638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Pr="008A1086" w:rsidRDefault="009B1E19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Всероссийский конкурс «Аврора»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Pr="00E36381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Суркова М.А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Default="009B1E19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октябрь</w:t>
            </w:r>
          </w:p>
          <w:p w:rsidR="00E9126B" w:rsidRPr="00E36381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Pr="00E36381" w:rsidRDefault="009B1E19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Pr="00E36381" w:rsidRDefault="009B1E19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 место</w:t>
            </w:r>
          </w:p>
        </w:tc>
      </w:tr>
      <w:tr w:rsidR="00E9126B" w:rsidRPr="00E36381" w:rsidTr="00C41E23"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Pr="00E3638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Всероссийский конкурс «Русский медвежонок»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Суркова М.А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Март</w:t>
            </w:r>
          </w:p>
          <w:p w:rsidR="00E9126B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  <w:r w:rsidR="009B1E19">
              <w:rPr>
                <w:rFonts w:ascii="Times New Roman" w:hAnsi="Times New Roman" w:cs="Times New Roman"/>
                <w:lang w:bidi="ru-RU"/>
              </w:rPr>
              <w:t>и</w:t>
            </w:r>
          </w:p>
        </w:tc>
      </w:tr>
      <w:tr w:rsidR="00E9126B" w:rsidRPr="00E36381" w:rsidTr="00C41E23">
        <w:trPr>
          <w:trHeight w:val="930"/>
        </w:trPr>
        <w:tc>
          <w:tcPr>
            <w:tcW w:w="567" w:type="dxa"/>
            <w:tcBorders>
              <w:top w:val="single" w:sz="4" w:space="0" w:color="auto"/>
            </w:tcBorders>
          </w:tcPr>
          <w:p w:rsidR="00E9126B" w:rsidRPr="00E3638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="00E9126B" w:rsidRPr="00E36381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Всероссийское тестирование «Математика» 8 </w:t>
            </w:r>
          </w:p>
          <w:p w:rsidR="00E9126B" w:rsidRPr="00E36381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класс.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9126B" w:rsidRPr="00E36381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В.С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январь</w:t>
            </w:r>
          </w:p>
          <w:p w:rsidR="00E9126B" w:rsidRPr="00E36381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126B" w:rsidRPr="00E36381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Диплом</w:t>
            </w:r>
          </w:p>
          <w:p w:rsidR="00E9126B" w:rsidRPr="00E36381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первое место</w:t>
            </w:r>
          </w:p>
        </w:tc>
      </w:tr>
      <w:tr w:rsidR="00E9126B" w:rsidRPr="00E36381" w:rsidTr="00C41E23">
        <w:trPr>
          <w:trHeight w:val="930"/>
        </w:trPr>
        <w:tc>
          <w:tcPr>
            <w:tcW w:w="567" w:type="dxa"/>
            <w:tcBorders>
              <w:top w:val="single" w:sz="4" w:space="0" w:color="auto"/>
            </w:tcBorders>
          </w:tcPr>
          <w:p w:rsidR="00E9126B" w:rsidRPr="00E3638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Всероссийская олимпиада «Математика-царица наук»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В.С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Январь</w:t>
            </w:r>
          </w:p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Диплом</w:t>
            </w:r>
          </w:p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 место</w:t>
            </w:r>
          </w:p>
        </w:tc>
      </w:tr>
      <w:tr w:rsidR="00E9126B" w:rsidRPr="00E36381" w:rsidTr="00C41E23">
        <w:trPr>
          <w:trHeight w:val="930"/>
        </w:trPr>
        <w:tc>
          <w:tcPr>
            <w:tcW w:w="567" w:type="dxa"/>
            <w:tcBorders>
              <w:top w:val="single" w:sz="4" w:space="0" w:color="auto"/>
            </w:tcBorders>
          </w:tcPr>
          <w:p w:rsidR="00E9126B" w:rsidRPr="00E3638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</w:t>
            </w:r>
            <w:r w:rsidR="00E9126B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Международная олимпиада по английскому языку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Гончарова Л.И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Март 2020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126B" w:rsidRDefault="00E9126B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победители</w:t>
            </w:r>
          </w:p>
        </w:tc>
      </w:tr>
      <w:tr w:rsidR="00E9126B" w:rsidRPr="00E36381" w:rsidTr="00C41E23">
        <w:trPr>
          <w:trHeight w:val="930"/>
        </w:trPr>
        <w:tc>
          <w:tcPr>
            <w:tcW w:w="567" w:type="dxa"/>
            <w:tcBorders>
              <w:top w:val="single" w:sz="4" w:space="0" w:color="auto"/>
            </w:tcBorders>
          </w:tcPr>
          <w:p w:rsidR="00E9126B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Международная олимпиада по музыке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Гончарова Л.И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Март 2020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победители</w:t>
            </w:r>
          </w:p>
        </w:tc>
      </w:tr>
      <w:tr w:rsidR="00E9126B" w:rsidRPr="00E36381" w:rsidTr="00C41E23">
        <w:trPr>
          <w:trHeight w:val="2783"/>
        </w:trPr>
        <w:tc>
          <w:tcPr>
            <w:tcW w:w="567" w:type="dxa"/>
          </w:tcPr>
          <w:p w:rsidR="00E9126B" w:rsidRPr="00E3638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  <w:r w:rsidR="00E9126B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271" w:type="dxa"/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Международная олимпиада по английскому языку</w:t>
            </w:r>
          </w:p>
        </w:tc>
        <w:tc>
          <w:tcPr>
            <w:tcW w:w="2834" w:type="dxa"/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Гончарова Л.И</w:t>
            </w:r>
          </w:p>
        </w:tc>
        <w:tc>
          <w:tcPr>
            <w:tcW w:w="1144" w:type="dxa"/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Февраль</w:t>
            </w:r>
          </w:p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1701" w:type="dxa"/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</w:tcPr>
          <w:p w:rsidR="00E9126B" w:rsidRDefault="00E9126B" w:rsidP="009E673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победители</w:t>
            </w:r>
          </w:p>
        </w:tc>
      </w:tr>
    </w:tbl>
    <w:p w:rsidR="00C41E23" w:rsidRP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C41E23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Default="00C41E23" w:rsidP="00F254FF">
      <w:pPr>
        <w:tabs>
          <w:tab w:val="left" w:pos="3360"/>
        </w:tabs>
        <w:spacing w:after="0" w:line="240" w:lineRule="auto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F254FF" w:rsidRDefault="00F254FF" w:rsidP="00F254FF">
      <w:pPr>
        <w:tabs>
          <w:tab w:val="left" w:pos="3360"/>
        </w:tabs>
        <w:spacing w:after="0" w:line="240" w:lineRule="auto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C41E23" w:rsidRPr="009B1E19" w:rsidRDefault="00C41E23" w:rsidP="009B1E19">
      <w:pPr>
        <w:numPr>
          <w:ilvl w:val="1"/>
          <w:numId w:val="11"/>
        </w:numPr>
        <w:tabs>
          <w:tab w:val="left" w:pos="3360"/>
        </w:tabs>
        <w:spacing w:after="0" w:line="240" w:lineRule="auto"/>
        <w:ind w:left="3360" w:hanging="263"/>
        <w:rPr>
          <w:rFonts w:ascii="Arial" w:eastAsia="Arial" w:hAnsi="Arial" w:cs="Arial"/>
          <w:b/>
          <w:bCs/>
          <w:color w:val="222222"/>
          <w:sz w:val="21"/>
          <w:szCs w:val="21"/>
        </w:rPr>
      </w:pPr>
      <w:r w:rsidRPr="009B1E19">
        <w:rPr>
          <w:rFonts w:ascii="Arial" w:eastAsia="Arial" w:hAnsi="Arial" w:cs="Arial"/>
          <w:b/>
          <w:bCs/>
          <w:color w:val="222222"/>
          <w:sz w:val="21"/>
          <w:szCs w:val="21"/>
          <w:lang w:val="en-US"/>
        </w:rPr>
        <w:t xml:space="preserve">V. </w:t>
      </w:r>
      <w:r w:rsidRPr="009B1E19">
        <w:rPr>
          <w:rFonts w:ascii="Arial" w:eastAsia="Arial" w:hAnsi="Arial" w:cs="Arial"/>
          <w:b/>
          <w:bCs/>
          <w:color w:val="222222"/>
          <w:sz w:val="21"/>
          <w:szCs w:val="21"/>
        </w:rPr>
        <w:t>Востребованность выпускников</w:t>
      </w:r>
    </w:p>
    <w:p w:rsidR="00C41E23" w:rsidRPr="00A138F1" w:rsidRDefault="00C41E23" w:rsidP="00C41E2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744"/>
        <w:gridCol w:w="851"/>
        <w:gridCol w:w="850"/>
        <w:gridCol w:w="851"/>
        <w:gridCol w:w="1417"/>
        <w:gridCol w:w="1418"/>
      </w:tblGrid>
      <w:tr w:rsidR="009B1E19" w:rsidRPr="00A138F1" w:rsidTr="009B1E19">
        <w:trPr>
          <w:trHeight w:val="460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Параметры статистики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2015/2016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851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2016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/2017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850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2017/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2018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851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2018/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2019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1417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2019-2020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1418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2020-2021</w:t>
            </w:r>
          </w:p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</w:tr>
      <w:tr w:rsidR="009B1E19" w:rsidRPr="00A138F1" w:rsidTr="009B1E19">
        <w:trPr>
          <w:trHeight w:val="921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1.Количество учеников, обучавшихся на конец учебного года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в основной школе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 xml:space="preserve"> в средней школе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91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41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89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39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84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36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85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37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7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85</w:t>
            </w:r>
          </w:p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42</w:t>
            </w:r>
          </w:p>
          <w:p w:rsidR="009B1E19" w:rsidRPr="00ED0ABE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8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B1E19">
              <w:rPr>
                <w:rFonts w:ascii="Times New Roman" w:hAnsi="Times New Roman" w:cs="Times New Roman"/>
                <w:lang w:bidi="ru-RU"/>
              </w:rPr>
              <w:t>89</w:t>
            </w:r>
          </w:p>
          <w:p w:rsidR="009B1E19" w:rsidRP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33</w:t>
            </w:r>
          </w:p>
        </w:tc>
      </w:tr>
      <w:tr w:rsidR="009B1E19" w:rsidRPr="00A138F1" w:rsidTr="009B1E19">
        <w:trPr>
          <w:trHeight w:val="669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2.Отсев (в течени</w:t>
            </w:r>
            <w:proofErr w:type="gramStart"/>
            <w:r w:rsidRPr="00A138F1">
              <w:rPr>
                <w:rFonts w:ascii="Times New Roman" w:hAnsi="Times New Roman" w:cs="Times New Roman"/>
                <w:lang w:bidi="ru-RU"/>
              </w:rPr>
              <w:t>и</w:t>
            </w:r>
            <w:proofErr w:type="gramEnd"/>
            <w:r w:rsidRPr="00A138F1">
              <w:rPr>
                <w:rFonts w:ascii="Times New Roman" w:hAnsi="Times New Roman" w:cs="Times New Roman"/>
                <w:lang w:bidi="ru-RU"/>
              </w:rPr>
              <w:t xml:space="preserve"> года) 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из основной школы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из средней школы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7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8" w:type="dxa"/>
          </w:tcPr>
          <w:p w:rsid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</w:t>
            </w:r>
          </w:p>
          <w:p w:rsid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9B1E19" w:rsidRPr="00A138F1" w:rsidTr="009B1E19">
        <w:trPr>
          <w:trHeight w:val="460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3.Количество учеников, прибывших в школу в течение года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41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418" w:type="dxa"/>
          </w:tcPr>
          <w:p w:rsid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B1E19" w:rsidRPr="00A138F1" w:rsidTr="009B1E19">
        <w:trPr>
          <w:trHeight w:val="668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 xml:space="preserve">4.Не получили аттестаты 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об основном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o среднем образовании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7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8" w:type="dxa"/>
          </w:tcPr>
          <w:p w:rsid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B1E19" w:rsidRPr="00A138F1" w:rsidTr="009B1E19">
        <w:trPr>
          <w:trHeight w:val="918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5.Кол-во уч-ся, оставленных на повторный год обучения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 xml:space="preserve">в основной школе 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в средней школе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7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9B1E19" w:rsidRPr="00C414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C41419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C41419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8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8D2DE1" w:rsidRP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D2DE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8D2DE1"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B1E19" w:rsidRPr="00E76F6E" w:rsidTr="009B1E19">
        <w:trPr>
          <w:trHeight w:val="899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6.Количество</w:t>
            </w:r>
            <w:r w:rsidRPr="00A138F1">
              <w:rPr>
                <w:rFonts w:ascii="Times New Roman" w:hAnsi="Times New Roman" w:cs="Times New Roman"/>
                <w:lang w:bidi="ru-RU"/>
              </w:rPr>
              <w:tab/>
              <w:t>учеников, окончивших школу с аттестатом особого образца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6.1в основной школе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6.2 в средней школе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7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8" w:type="dxa"/>
          </w:tcPr>
          <w:p w:rsid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B1E19" w:rsidRPr="00A138F1" w:rsidTr="009B1E19">
        <w:trPr>
          <w:trHeight w:val="544"/>
        </w:trPr>
        <w:tc>
          <w:tcPr>
            <w:tcW w:w="4467" w:type="dxa"/>
          </w:tcPr>
          <w:p w:rsidR="009B1E19" w:rsidRPr="00E76F6E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76F6E">
              <w:rPr>
                <w:rFonts w:ascii="Times New Roman" w:hAnsi="Times New Roman" w:cs="Times New Roman"/>
                <w:lang w:bidi="ru-RU"/>
              </w:rPr>
              <w:t>7. Количество уч-ся, не работающих  по окончании основной школы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851" w:type="dxa"/>
          </w:tcPr>
          <w:p w:rsidR="009B1E19" w:rsidRPr="00A138F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417" w:type="dxa"/>
          </w:tcPr>
          <w:p w:rsidR="009B1E19" w:rsidRPr="00A138F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</w:tcPr>
          <w:p w:rsid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</w:t>
            </w:r>
          </w:p>
        </w:tc>
      </w:tr>
      <w:tr w:rsidR="009B1E19" w:rsidRPr="00A138F1" w:rsidTr="009B1E19">
        <w:trPr>
          <w:trHeight w:val="716"/>
        </w:trPr>
        <w:tc>
          <w:tcPr>
            <w:tcW w:w="4467" w:type="dxa"/>
          </w:tcPr>
          <w:p w:rsidR="009B1E19" w:rsidRPr="00955A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lang w:bidi="ru-RU"/>
              </w:rPr>
            </w:pPr>
            <w:r w:rsidRPr="00E76F6E">
              <w:rPr>
                <w:rFonts w:ascii="Times New Roman" w:hAnsi="Times New Roman" w:cs="Times New Roman"/>
                <w:lang w:bidi="ru-RU"/>
              </w:rPr>
              <w:t>8.Количество</w:t>
            </w:r>
            <w:r w:rsidRPr="00E76F6E">
              <w:rPr>
                <w:rFonts w:ascii="Times New Roman" w:hAnsi="Times New Roman" w:cs="Times New Roman"/>
                <w:lang w:bidi="ru-RU"/>
              </w:rPr>
              <w:tab/>
              <w:t>уч-ся,</w:t>
            </w:r>
            <w:r w:rsidRPr="00E76F6E">
              <w:rPr>
                <w:rFonts w:ascii="Times New Roman" w:hAnsi="Times New Roman" w:cs="Times New Roman"/>
                <w:lang w:bidi="ru-RU"/>
              </w:rPr>
              <w:tab/>
              <w:t>поступивших</w:t>
            </w:r>
            <w:r w:rsidRPr="00E76F6E">
              <w:rPr>
                <w:rFonts w:ascii="Times New Roman" w:hAnsi="Times New Roman" w:cs="Times New Roman"/>
                <w:lang w:bidi="ru-RU"/>
              </w:rPr>
              <w:tab/>
              <w:t xml:space="preserve">в учреждения СПО </w:t>
            </w:r>
            <w:r>
              <w:rPr>
                <w:rFonts w:ascii="Times New Roman" w:hAnsi="Times New Roman" w:cs="Times New Roman"/>
                <w:lang w:bidi="ru-RU"/>
              </w:rPr>
              <w:t>выпускников</w:t>
            </w:r>
            <w:r w:rsidRPr="00955A19">
              <w:rPr>
                <w:rFonts w:ascii="Times New Roman" w:hAnsi="Times New Roman" w:cs="Times New Roman"/>
                <w:color w:val="FFFFFF" w:themeColor="background1"/>
                <w:lang w:bidi="ru-RU"/>
              </w:rPr>
              <w:t>выпускников</w:t>
            </w:r>
          </w:p>
          <w:p w:rsidR="009B1E19" w:rsidRPr="00E76F6E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76F6E">
              <w:rPr>
                <w:rFonts w:ascii="Times New Roman" w:hAnsi="Times New Roman" w:cs="Times New Roman"/>
                <w:lang w:bidi="ru-RU"/>
              </w:rPr>
              <w:t xml:space="preserve">основной школы 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6 – 37,5%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3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4 – 27,3%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5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5 – 38%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8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4 – 55,5%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41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C27BF">
              <w:rPr>
                <w:rFonts w:ascii="Times New Roman" w:hAnsi="Times New Roman" w:cs="Times New Roman"/>
                <w:lang w:bidi="ru-RU"/>
              </w:rPr>
              <w:t>5-</w:t>
            </w:r>
            <w:r>
              <w:rPr>
                <w:rFonts w:ascii="Times New Roman" w:hAnsi="Times New Roman" w:cs="Times New Roman"/>
                <w:lang w:bidi="ru-RU"/>
              </w:rPr>
              <w:t>100%</w:t>
            </w:r>
          </w:p>
        </w:tc>
        <w:tc>
          <w:tcPr>
            <w:tcW w:w="1418" w:type="dxa"/>
          </w:tcPr>
          <w:p w:rsidR="009B1E19" w:rsidRPr="009C27BF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2-66%</w:t>
            </w:r>
          </w:p>
        </w:tc>
      </w:tr>
      <w:tr w:rsidR="009B1E19" w:rsidRPr="00A138F1" w:rsidTr="009B1E19">
        <w:trPr>
          <w:trHeight w:val="267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9.Кол-во уч-ся,  поступивших</w:t>
            </w:r>
            <w:r w:rsidRPr="00A138F1">
              <w:rPr>
                <w:rFonts w:ascii="Times New Roman" w:hAnsi="Times New Roman" w:cs="Times New Roman"/>
                <w:lang w:bidi="ru-RU"/>
              </w:rPr>
              <w:tab/>
              <w:t>в учреждения НПО выпускников</w:t>
            </w:r>
          </w:p>
          <w:p w:rsidR="009B1E19" w:rsidRPr="00A138F1" w:rsidRDefault="009B1E19" w:rsidP="00C41E23">
            <w:pPr>
              <w:pStyle w:val="a5"/>
              <w:numPr>
                <w:ilvl w:val="1"/>
                <w:numId w:val="15"/>
              </w:numPr>
              <w:rPr>
                <w:lang w:bidi="ru-RU"/>
              </w:rPr>
            </w:pPr>
            <w:r w:rsidRPr="00A138F1">
              <w:rPr>
                <w:lang w:bidi="ru-RU"/>
              </w:rPr>
              <w:t>основной школы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9.2 средней школы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2-12,5%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2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3 – 47%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4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 – 0%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 – 5,5%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7" w:type="dxa"/>
          </w:tcPr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0-0%</w:t>
            </w:r>
          </w:p>
          <w:p w:rsidR="009B1E19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8" w:type="dxa"/>
          </w:tcPr>
          <w:p w:rsid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1-33%</w:t>
            </w:r>
          </w:p>
          <w:p w:rsid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8D2DE1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1-33%</w:t>
            </w:r>
          </w:p>
        </w:tc>
      </w:tr>
      <w:tr w:rsidR="009B1E19" w:rsidRPr="00A138F1" w:rsidTr="009B1E19">
        <w:trPr>
          <w:trHeight w:val="475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10. Количество учеников, поступивших в высшие учебные заведения.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8" w:type="dxa"/>
          </w:tcPr>
          <w:p w:rsid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9B1E19" w:rsidRPr="00A138F1" w:rsidTr="009B1E19">
        <w:trPr>
          <w:trHeight w:val="690"/>
        </w:trPr>
        <w:tc>
          <w:tcPr>
            <w:tcW w:w="446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11.  Количество   выпускников основной школы, поступивших в 10-й класс</w:t>
            </w:r>
          </w:p>
        </w:tc>
        <w:tc>
          <w:tcPr>
            <w:tcW w:w="744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3 – 50%</w:t>
            </w:r>
          </w:p>
        </w:tc>
        <w:tc>
          <w:tcPr>
            <w:tcW w:w="851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138F1">
              <w:rPr>
                <w:rFonts w:ascii="Times New Roman" w:hAnsi="Times New Roman" w:cs="Times New Roman"/>
                <w:lang w:bidi="ru-RU"/>
              </w:rPr>
              <w:t>1 – 10%</w:t>
            </w:r>
          </w:p>
        </w:tc>
        <w:tc>
          <w:tcPr>
            <w:tcW w:w="1417" w:type="dxa"/>
          </w:tcPr>
          <w:p w:rsidR="009B1E19" w:rsidRPr="00A138F1" w:rsidRDefault="009B1E19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418" w:type="dxa"/>
          </w:tcPr>
          <w:p w:rsidR="009B1E19" w:rsidRDefault="008D2DE1" w:rsidP="00C41E23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</w:tbl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  <w:r>
        <w:rPr>
          <w:rFonts w:ascii="Arial" w:eastAsia="Arial" w:hAnsi="Arial" w:cs="Arial"/>
          <w:b/>
          <w:bCs/>
          <w:color w:val="222222"/>
          <w:sz w:val="21"/>
          <w:szCs w:val="21"/>
        </w:rPr>
        <w:t>VI. Оценка функционирования внутренней системы оценки качества образования</w:t>
      </w:r>
    </w:p>
    <w:p w:rsidR="00C41E23" w:rsidRDefault="00C41E23" w:rsidP="00C41E23">
      <w:pPr>
        <w:spacing w:line="7" w:lineRule="exact"/>
        <w:rPr>
          <w:sz w:val="20"/>
          <w:szCs w:val="20"/>
        </w:rPr>
      </w:pPr>
    </w:p>
    <w:p w:rsidR="00C41E23" w:rsidRPr="00574A15" w:rsidRDefault="00C41E23" w:rsidP="00C41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</w:t>
      </w:r>
    </w:p>
    <w:p w:rsidR="00C41E23" w:rsidRPr="00574A15" w:rsidRDefault="00C41E23" w:rsidP="00C41E23">
      <w:pPr>
        <w:pStyle w:val="a5"/>
        <w:numPr>
          <w:ilvl w:val="0"/>
          <w:numId w:val="39"/>
        </w:numPr>
        <w:tabs>
          <w:tab w:val="left" w:pos="720"/>
        </w:tabs>
        <w:rPr>
          <w:rFonts w:eastAsia="Symbol"/>
          <w:sz w:val="24"/>
          <w:szCs w:val="24"/>
        </w:rPr>
      </w:pPr>
      <w:r w:rsidRPr="00574A15">
        <w:rPr>
          <w:rFonts w:eastAsia="Times New Roman"/>
          <w:sz w:val="24"/>
          <w:szCs w:val="24"/>
        </w:rPr>
        <w:t>Качество образовательных результатов</w:t>
      </w:r>
    </w:p>
    <w:p w:rsidR="00C41E23" w:rsidRPr="00574A15" w:rsidRDefault="00C41E23" w:rsidP="00C41E23">
      <w:pPr>
        <w:pStyle w:val="a5"/>
        <w:numPr>
          <w:ilvl w:val="0"/>
          <w:numId w:val="39"/>
        </w:numPr>
        <w:tabs>
          <w:tab w:val="left" w:pos="720"/>
        </w:tabs>
        <w:rPr>
          <w:rFonts w:eastAsia="Symbol"/>
          <w:sz w:val="24"/>
          <w:szCs w:val="24"/>
        </w:rPr>
      </w:pPr>
      <w:r w:rsidRPr="00574A15">
        <w:rPr>
          <w:rFonts w:eastAsia="Times New Roman"/>
          <w:sz w:val="24"/>
          <w:szCs w:val="24"/>
        </w:rPr>
        <w:t>Качество реализации образовательного процесса</w:t>
      </w:r>
    </w:p>
    <w:p w:rsidR="00C41E23" w:rsidRPr="00574A15" w:rsidRDefault="00C41E23" w:rsidP="00C41E23">
      <w:pPr>
        <w:pStyle w:val="a5"/>
        <w:numPr>
          <w:ilvl w:val="0"/>
          <w:numId w:val="39"/>
        </w:numPr>
        <w:tabs>
          <w:tab w:val="left" w:pos="720"/>
        </w:tabs>
        <w:rPr>
          <w:rFonts w:eastAsia="Symbol"/>
          <w:sz w:val="24"/>
          <w:szCs w:val="24"/>
        </w:rPr>
      </w:pPr>
      <w:r w:rsidRPr="00574A15">
        <w:rPr>
          <w:rFonts w:eastAsia="Times New Roman"/>
          <w:sz w:val="24"/>
          <w:szCs w:val="24"/>
        </w:rPr>
        <w:t>Качество условий, обеспечивающих образовательный процесс</w:t>
      </w:r>
    </w:p>
    <w:p w:rsidR="00C41E23" w:rsidRPr="00574A15" w:rsidRDefault="00C41E23" w:rsidP="00C41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</w:t>
      </w:r>
      <w:proofErr w:type="spellStart"/>
      <w:r w:rsidRPr="00574A15">
        <w:rPr>
          <w:rFonts w:ascii="Times New Roman" w:eastAsia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574A15">
        <w:rPr>
          <w:rFonts w:ascii="Times New Roman" w:eastAsia="Times New Roman" w:hAnsi="Times New Roman" w:cs="Times New Roman"/>
          <w:sz w:val="24"/>
          <w:szCs w:val="24"/>
        </w:rP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</w:t>
      </w:r>
      <w:r w:rsidRPr="00574A15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процесса на всех уровнях общего образования, Программы развития. Объектами мониторинга качества образовательных результатов являются:</w:t>
      </w:r>
    </w:p>
    <w:p w:rsidR="00C41E23" w:rsidRPr="00574A15" w:rsidRDefault="00C41E23" w:rsidP="00C41E23">
      <w:pPr>
        <w:numPr>
          <w:ilvl w:val="0"/>
          <w:numId w:val="37"/>
        </w:numPr>
        <w:tabs>
          <w:tab w:val="left" w:pos="3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предметные результаты обучения;</w:t>
      </w:r>
    </w:p>
    <w:p w:rsidR="00C41E23" w:rsidRPr="00574A15" w:rsidRDefault="00C41E23" w:rsidP="00C41E23">
      <w:pPr>
        <w:numPr>
          <w:ilvl w:val="0"/>
          <w:numId w:val="37"/>
        </w:numPr>
        <w:tabs>
          <w:tab w:val="left" w:pos="320"/>
        </w:tabs>
        <w:spacing w:after="0" w:line="240" w:lineRule="auto"/>
        <w:ind w:right="1020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574A1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74A15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обучения (включая сравнение данных внутренней и внешней диагностик);</w:t>
      </w:r>
    </w:p>
    <w:p w:rsidR="00C41E23" w:rsidRPr="00574A15" w:rsidRDefault="00C41E23" w:rsidP="00C41E23">
      <w:pPr>
        <w:numPr>
          <w:ilvl w:val="0"/>
          <w:numId w:val="37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личностные результаты (включая показатели социализации учащихся);</w:t>
      </w:r>
    </w:p>
    <w:p w:rsidR="00C41E23" w:rsidRPr="00574A15" w:rsidRDefault="00C41E23" w:rsidP="00C41E23">
      <w:pPr>
        <w:numPr>
          <w:ilvl w:val="0"/>
          <w:numId w:val="37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здоровье учащихся (динамика);</w:t>
      </w:r>
    </w:p>
    <w:p w:rsidR="00C41E23" w:rsidRPr="00574A15" w:rsidRDefault="00C41E23" w:rsidP="00C41E23">
      <w:pPr>
        <w:numPr>
          <w:ilvl w:val="0"/>
          <w:numId w:val="37"/>
        </w:numPr>
        <w:tabs>
          <w:tab w:val="left" w:pos="3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достижения обучающихся на конкурсах, соревнованиях, олимпиадах;</w:t>
      </w:r>
    </w:p>
    <w:p w:rsidR="00C41E23" w:rsidRPr="00574A15" w:rsidRDefault="00C41E23" w:rsidP="00C41E23">
      <w:pPr>
        <w:numPr>
          <w:ilvl w:val="0"/>
          <w:numId w:val="38"/>
        </w:numPr>
        <w:tabs>
          <w:tab w:val="left" w:pos="320"/>
        </w:tabs>
        <w:spacing w:after="0" w:line="240" w:lineRule="auto"/>
        <w:ind w:right="1040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удовлетворенность родителей (законных представителей) качеством образовательных результатов.</w:t>
      </w:r>
    </w:p>
    <w:p w:rsidR="00C41E23" w:rsidRPr="00574A15" w:rsidRDefault="00C41E23" w:rsidP="00C41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Объектами мониторинга качества реализации образовательного процесса являются:</w:t>
      </w:r>
    </w:p>
    <w:p w:rsidR="00C41E23" w:rsidRPr="00574A15" w:rsidRDefault="00C41E23" w:rsidP="00C41E23">
      <w:pPr>
        <w:numPr>
          <w:ilvl w:val="0"/>
          <w:numId w:val="35"/>
        </w:numPr>
        <w:tabs>
          <w:tab w:val="left" w:pos="320"/>
        </w:tabs>
        <w:spacing w:after="0" w:line="230" w:lineRule="auto"/>
        <w:ind w:right="860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(соответствие требованиям федеральных государственных образовательных стандартов общего образования, федеральных государственных требований и контингенту обучающихся</w:t>
      </w:r>
      <w:proofErr w:type="gramStart"/>
      <w:r w:rsidRPr="00574A1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574A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1E23" w:rsidRPr="00574A15" w:rsidRDefault="00C41E23" w:rsidP="00C41E23">
      <w:pPr>
        <w:numPr>
          <w:ilvl w:val="0"/>
          <w:numId w:val="35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программы (соответствие запросам родителей);</w:t>
      </w:r>
    </w:p>
    <w:p w:rsidR="00C41E23" w:rsidRPr="00574A15" w:rsidRDefault="00C41E23" w:rsidP="00C41E23">
      <w:pPr>
        <w:numPr>
          <w:ilvl w:val="0"/>
          <w:numId w:val="35"/>
        </w:numPr>
        <w:tabs>
          <w:tab w:val="left" w:pos="320"/>
        </w:tabs>
        <w:spacing w:after="0" w:line="239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реализация учебных планов и рабочих программ (соответствие требованиям ФГОС);</w:t>
      </w:r>
    </w:p>
    <w:p w:rsidR="00C41E23" w:rsidRPr="00574A15" w:rsidRDefault="00C41E23" w:rsidP="00C41E23">
      <w:pPr>
        <w:numPr>
          <w:ilvl w:val="0"/>
          <w:numId w:val="35"/>
        </w:numPr>
        <w:tabs>
          <w:tab w:val="left" w:pos="320"/>
        </w:tabs>
        <w:spacing w:after="0" w:line="239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качество уроков и индивидуальной работы с обучающимися;</w:t>
      </w:r>
    </w:p>
    <w:p w:rsidR="00C41E23" w:rsidRPr="00574A15" w:rsidRDefault="00C41E23" w:rsidP="00C41E23">
      <w:pPr>
        <w:numPr>
          <w:ilvl w:val="0"/>
          <w:numId w:val="35"/>
        </w:numPr>
        <w:tabs>
          <w:tab w:val="left" w:pos="32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качество внеурочной деятельности (включая классное руководство);</w:t>
      </w:r>
    </w:p>
    <w:p w:rsidR="00C41E23" w:rsidRPr="00574A15" w:rsidRDefault="00C41E23" w:rsidP="00C41E23">
      <w:pPr>
        <w:numPr>
          <w:ilvl w:val="0"/>
          <w:numId w:val="36"/>
        </w:numPr>
        <w:tabs>
          <w:tab w:val="left" w:pos="320"/>
        </w:tabs>
        <w:spacing w:after="0" w:line="226" w:lineRule="auto"/>
        <w:ind w:right="-15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удовлетворенность обучающихся и родителей (законных представителей) обучению в школе.</w:t>
      </w:r>
    </w:p>
    <w:p w:rsidR="00C41E23" w:rsidRPr="00574A15" w:rsidRDefault="00C41E23" w:rsidP="00C41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Объектами мониторинга качества условий являются: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right="18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кадровое обеспечение (включая повышение квалификации, инновационную и научно - методическую деятельность педагогов);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качество коррекционной работы;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качество методического сопровождения образовательного процесса;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right="18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right="26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качество деятельности педагогического коллектива по организации внеурочной деятельности как ресурса реализации требований к «портрету выпускника»;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качество реализации системы воспитательной работы;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санитарно - гигиенические и эстетические условия;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медицинское сопровождение и питание;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психологический климат в школе;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39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39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использование социальной сферы микрорайона и города;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27" w:lineRule="auto"/>
        <w:ind w:left="320" w:right="18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C41E23" w:rsidRPr="00574A15" w:rsidRDefault="00C41E23" w:rsidP="00C41E23">
      <w:pPr>
        <w:numPr>
          <w:ilvl w:val="0"/>
          <w:numId w:val="23"/>
        </w:numPr>
        <w:tabs>
          <w:tab w:val="left" w:pos="320"/>
        </w:tabs>
        <w:spacing w:after="0" w:line="240" w:lineRule="auto"/>
        <w:ind w:left="320" w:hanging="29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документооборот и нормативно-правовое обеспечение (включая программу развития школы).</w:t>
      </w:r>
    </w:p>
    <w:p w:rsidR="00C41E23" w:rsidRPr="00574A15" w:rsidRDefault="00C41E23" w:rsidP="00C41E23">
      <w:pPr>
        <w:numPr>
          <w:ilvl w:val="1"/>
          <w:numId w:val="23"/>
        </w:numPr>
        <w:tabs>
          <w:tab w:val="left" w:pos="780"/>
        </w:tabs>
        <w:spacing w:after="0" w:line="240" w:lineRule="auto"/>
        <w:ind w:left="780" w:hanging="220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качестве источников данных для внутренней оценки качества образования используются:</w:t>
      </w:r>
    </w:p>
    <w:p w:rsidR="00C41E23" w:rsidRPr="00574A15" w:rsidRDefault="00C41E23" w:rsidP="005A31FD">
      <w:pPr>
        <w:pStyle w:val="a5"/>
        <w:numPr>
          <w:ilvl w:val="0"/>
          <w:numId w:val="32"/>
        </w:numPr>
        <w:tabs>
          <w:tab w:val="left" w:pos="426"/>
        </w:tabs>
        <w:ind w:hanging="720"/>
        <w:rPr>
          <w:rFonts w:eastAsia="Symbol"/>
          <w:sz w:val="24"/>
          <w:szCs w:val="24"/>
        </w:rPr>
      </w:pPr>
      <w:r w:rsidRPr="00574A15">
        <w:rPr>
          <w:rFonts w:eastAsia="Times New Roman"/>
          <w:sz w:val="24"/>
          <w:szCs w:val="24"/>
        </w:rPr>
        <w:t>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C41E23" w:rsidRPr="00574A15" w:rsidRDefault="00C41E23" w:rsidP="00C41E23">
      <w:pPr>
        <w:tabs>
          <w:tab w:val="left" w:pos="727"/>
        </w:tabs>
        <w:spacing w:after="0" w:line="239" w:lineRule="auto"/>
        <w:ind w:left="360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анализ творческих достижений учащихся;</w:t>
      </w:r>
    </w:p>
    <w:p w:rsidR="00C41E23" w:rsidRPr="00574A15" w:rsidRDefault="00C41E23" w:rsidP="00C41E23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C41E23" w:rsidRPr="00574A15" w:rsidRDefault="00C41E23" w:rsidP="00887E94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727" w:hanging="585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анализ результатов внутренних статистических и социологических исследований;</w:t>
      </w:r>
    </w:p>
    <w:p w:rsidR="00C41E23" w:rsidRPr="00574A15" w:rsidRDefault="00C41E23" w:rsidP="00887E94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709" w:hanging="585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анализ аттестации педагогических и руководящих кадров ОО;</w:t>
      </w:r>
    </w:p>
    <w:p w:rsidR="00C41E23" w:rsidRPr="00574A15" w:rsidRDefault="00C41E23" w:rsidP="00887E94">
      <w:pPr>
        <w:numPr>
          <w:ilvl w:val="0"/>
          <w:numId w:val="34"/>
        </w:numPr>
        <w:spacing w:after="0" w:line="239" w:lineRule="auto"/>
        <w:ind w:left="426" w:hanging="284"/>
        <w:rPr>
          <w:rFonts w:ascii="Times New Roman" w:eastAsia="Symbol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результаты медицинских и психологических исследований, проводимых в ОО.</w:t>
      </w:r>
    </w:p>
    <w:p w:rsidR="00C41E23" w:rsidRPr="00574A15" w:rsidRDefault="00C41E23" w:rsidP="00C41E23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C41E23" w:rsidRPr="00574A15" w:rsidRDefault="00C41E23" w:rsidP="00C41E23">
      <w:pPr>
        <w:spacing w:after="0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Фиксация результатов внутренней системы оценки качества образования осуществляется в базе данных КПМО, портфолио учащихся, отчетах. Итоги рассматриваются на заседаниях педагогического совета, методических объединений.</w:t>
      </w:r>
    </w:p>
    <w:p w:rsidR="00C41E23" w:rsidRPr="00574A15" w:rsidRDefault="00C41E23" w:rsidP="00C41E23">
      <w:pPr>
        <w:spacing w:after="0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Для обеспечения системы в деятельности администрации по управлению и контролю разработан и утвержден приказом план раб</w:t>
      </w:r>
      <w:r w:rsidR="006C2892">
        <w:rPr>
          <w:rFonts w:ascii="Times New Roman" w:eastAsia="Times New Roman" w:hAnsi="Times New Roman" w:cs="Times New Roman"/>
          <w:sz w:val="24"/>
          <w:szCs w:val="24"/>
        </w:rPr>
        <w:t>оты МБОУ «</w:t>
      </w:r>
      <w:proofErr w:type="gramStart"/>
      <w:r w:rsidR="006C2892">
        <w:rPr>
          <w:rFonts w:ascii="Times New Roman" w:eastAsia="Times New Roman" w:hAnsi="Times New Roman" w:cs="Times New Roman"/>
          <w:sz w:val="24"/>
          <w:szCs w:val="24"/>
        </w:rPr>
        <w:t>Совхозная</w:t>
      </w:r>
      <w:proofErr w:type="gramEnd"/>
      <w:r w:rsidR="006C2892">
        <w:rPr>
          <w:rFonts w:ascii="Times New Roman" w:eastAsia="Times New Roman" w:hAnsi="Times New Roman" w:cs="Times New Roman"/>
          <w:sz w:val="24"/>
          <w:szCs w:val="24"/>
        </w:rPr>
        <w:t xml:space="preserve"> ООШ» на 2020-2021</w:t>
      </w:r>
      <w:r w:rsidRPr="00574A1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41E23" w:rsidRPr="00574A15" w:rsidRDefault="00C41E23" w:rsidP="00C41E23">
      <w:pPr>
        <w:spacing w:after="0" w:line="240" w:lineRule="auto"/>
        <w:ind w:left="7" w:hanging="7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Для обеспечения работы по обязательной образовательной подготовке обучающихся:</w:t>
      </w:r>
    </w:p>
    <w:p w:rsidR="00C41E23" w:rsidRPr="00574A15" w:rsidRDefault="00C41E23" w:rsidP="00C41E23">
      <w:pPr>
        <w:numPr>
          <w:ilvl w:val="0"/>
          <w:numId w:val="25"/>
        </w:numPr>
        <w:tabs>
          <w:tab w:val="left" w:pos="507"/>
        </w:tabs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разработаны учителями-предметниками, проанализированы зам. директора по компетенциям,</w:t>
      </w:r>
    </w:p>
    <w:p w:rsidR="00C41E23" w:rsidRPr="00574A15" w:rsidRDefault="00C41E23" w:rsidP="00C41E23">
      <w:pPr>
        <w:spacing w:after="0" w:line="240" w:lineRule="auto"/>
        <w:ind w:left="7" w:hanging="7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утверждены директором ОУ рабочие программы, включающие календарно-тематическое планирование.</w:t>
      </w:r>
    </w:p>
    <w:p w:rsidR="00C41E23" w:rsidRPr="00574A15" w:rsidRDefault="00C41E23" w:rsidP="00C41E23">
      <w:pPr>
        <w:numPr>
          <w:ilvl w:val="0"/>
          <w:numId w:val="26"/>
        </w:numPr>
        <w:tabs>
          <w:tab w:val="left" w:pos="574"/>
        </w:tabs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 план подготовки выпускников 9  классов к государственной итоговой аттестации по образовательным программам общего и среднего образования</w:t>
      </w:r>
      <w:r w:rsidR="0038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A15">
        <w:rPr>
          <w:rFonts w:ascii="Times New Roman" w:eastAsia="Times New Roman" w:hAnsi="Times New Roman" w:cs="Times New Roman"/>
          <w:sz w:val="24"/>
          <w:szCs w:val="24"/>
        </w:rPr>
        <w:t>и план подготовки учащихся 4, 7, 8 классов к региональному экзамену;</w:t>
      </w:r>
    </w:p>
    <w:p w:rsidR="00C41E23" w:rsidRPr="00574A15" w:rsidRDefault="00C41E23" w:rsidP="00C41E23">
      <w:pPr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Программы и планы были выполнены в течение учебного года.</w:t>
      </w:r>
    </w:p>
    <w:p w:rsidR="00C41E23" w:rsidRPr="00574A15" w:rsidRDefault="00C41E23" w:rsidP="00C41E23">
      <w:pPr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Организация работы по сохранению контингента:</w:t>
      </w:r>
    </w:p>
    <w:p w:rsidR="00C41E23" w:rsidRPr="00574A15" w:rsidRDefault="00C41E23" w:rsidP="00C41E23">
      <w:pPr>
        <w:spacing w:after="0" w:line="236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Правила приема учащихся в МБОУ «Совхозная ООШ», порядок и основания для отчисления отражены в Уставе и соответствуют закону «Об образовании в Российской Федерации. По итогам прошлого учебного года в ОУ нет второгодников.</w:t>
      </w:r>
    </w:p>
    <w:p w:rsidR="00C41E23" w:rsidRPr="00574A15" w:rsidRDefault="00C41E23" w:rsidP="00C41E23">
      <w:pPr>
        <w:spacing w:after="0" w:line="238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Книга приказа по движению учащихся ведется с момента открытия школы без нарушений. В личных делах учащихся имеются все необходимые для поступления в школу документы. Алфавитная книга заполняется в соответствии с указаниями к ведению документа длительного хранения. Книги выдачи аттестатов прошиты, пронумерованы и скреплены печатью, все необходимые записи имеются; количество выданных аттестатов соответствует количеству выпускников. Все выпускники 9  классов продолжают обучение.</w:t>
      </w:r>
    </w:p>
    <w:p w:rsidR="00C41E23" w:rsidRPr="00574A15" w:rsidRDefault="00C41E23" w:rsidP="00C41E23">
      <w:pPr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Классные журналы проверяются тематически регулярно и комплексно – один раз в месяц. В</w:t>
      </w:r>
    </w:p>
    <w:p w:rsidR="00C41E23" w:rsidRPr="00574A15" w:rsidRDefault="00C41E23" w:rsidP="00C41E23">
      <w:pPr>
        <w:tabs>
          <w:tab w:val="left" w:pos="8507"/>
        </w:tabs>
        <w:spacing w:after="0" w:line="240" w:lineRule="auto"/>
        <w:ind w:left="7" w:hanging="7"/>
        <w:rPr>
          <w:rFonts w:ascii="Times New Roman" w:hAnsi="Times New Roman" w:cs="Times New Roman"/>
          <w:sz w:val="24"/>
          <w:szCs w:val="24"/>
        </w:rPr>
      </w:pPr>
      <w:proofErr w:type="gramStart"/>
      <w:r w:rsidRPr="00574A15">
        <w:rPr>
          <w:rFonts w:ascii="Times New Roman" w:eastAsia="Times New Roman" w:hAnsi="Times New Roman" w:cs="Times New Roman"/>
          <w:sz w:val="24"/>
          <w:szCs w:val="24"/>
        </w:rPr>
        <w:t>журналах</w:t>
      </w:r>
      <w:proofErr w:type="gramEnd"/>
      <w:r w:rsidRPr="00574A15">
        <w:rPr>
          <w:rFonts w:ascii="Times New Roman" w:eastAsia="Times New Roman" w:hAnsi="Times New Roman" w:cs="Times New Roman"/>
          <w:sz w:val="24"/>
          <w:szCs w:val="24"/>
        </w:rPr>
        <w:t xml:space="preserve">  заполнены  все  информационные  страницы,  оценки  выставляются</w:t>
      </w:r>
      <w:r w:rsidRPr="00574A15">
        <w:rPr>
          <w:rFonts w:ascii="Times New Roman" w:hAnsi="Times New Roman" w:cs="Times New Roman"/>
          <w:sz w:val="24"/>
          <w:szCs w:val="24"/>
        </w:rPr>
        <w:tab/>
      </w:r>
      <w:r w:rsidR="00385E3E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</w:p>
    <w:p w:rsidR="00C41E23" w:rsidRPr="00574A15" w:rsidRDefault="00C41E23" w:rsidP="00C41E23">
      <w:pPr>
        <w:spacing w:after="0" w:line="240" w:lineRule="auto"/>
        <w:ind w:left="7" w:hanging="7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объективно, все четвертные, и годовые оценки выставлены в сводную ведомость журналов.</w:t>
      </w:r>
      <w:r w:rsidR="0038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A15">
        <w:rPr>
          <w:rFonts w:ascii="Times New Roman" w:eastAsia="Times New Roman" w:hAnsi="Times New Roman" w:cs="Times New Roman"/>
          <w:sz w:val="24"/>
          <w:szCs w:val="24"/>
        </w:rPr>
        <w:t>Велись электронные журналы.</w:t>
      </w:r>
    </w:p>
    <w:p w:rsidR="00C41E23" w:rsidRPr="00574A15" w:rsidRDefault="00C41E23" w:rsidP="00C41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по следующим направлениям: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Контроль за ведением школьной документации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Контроль за результативностью организации учебного процесса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Контроль за состоянием преподавания учебных предметов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Контроль за введением ФГОС НОО</w:t>
      </w:r>
      <w:r w:rsidR="0038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4A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A15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38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A15">
        <w:rPr>
          <w:rFonts w:ascii="Times New Roman" w:eastAsia="Times New Roman" w:hAnsi="Times New Roman" w:cs="Times New Roman"/>
          <w:sz w:val="24"/>
          <w:szCs w:val="24"/>
        </w:rPr>
        <w:t>в 1-9 классах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Контроль за эффективностью воспитательной работы в классах.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Контроль за эффективностью использования ИКТ в образовательном пространстве ОУ.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39"/>
        </w:tabs>
        <w:spacing w:after="0" w:line="240" w:lineRule="auto"/>
        <w:ind w:right="1700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Контроль за рациональным использованием материально-технической базы ОУ. Формы контроля: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Изучение документации.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Собеседование.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Посещение уроков с последующим анализом.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Комплексные проверки организации образовательного процесса в отдельных классах, параллелях.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Контрольные срезы.</w:t>
      </w:r>
    </w:p>
    <w:p w:rsidR="00C41E23" w:rsidRPr="00574A15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Текущий мониторинг (внутренний, внешний).</w:t>
      </w:r>
    </w:p>
    <w:p w:rsidR="00C41E23" w:rsidRPr="00C41E23" w:rsidRDefault="00C41E23" w:rsidP="00C41E23">
      <w:pPr>
        <w:numPr>
          <w:ilvl w:val="0"/>
          <w:numId w:val="41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Промежуточная и итоговая аттестации.</w:t>
      </w:r>
    </w:p>
    <w:p w:rsidR="00C41E23" w:rsidRDefault="00C41E23" w:rsidP="00C41E23">
      <w:pPr>
        <w:spacing w:line="240" w:lineRule="auto"/>
        <w:ind w:left="7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B3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Промежутки (рубежи) сбора</w:t>
      </w:r>
      <w:r w:rsidRPr="0057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информации по обязательной образовательной подготовке </w:t>
      </w:r>
      <w:proofErr w:type="gramStart"/>
      <w:r w:rsidRPr="0057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57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92F3A" w:rsidRPr="00692F3A" w:rsidRDefault="00692F3A" w:rsidP="00C41E23">
      <w:pPr>
        <w:spacing w:line="240" w:lineRule="auto"/>
        <w:ind w:left="7" w:firstLine="708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14.09.2020-12.10.2020- </w:t>
      </w:r>
      <w:r w:rsidRPr="00692F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Всероссийские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проверочные работы (по программе предыдущего года)5,6,7,8,9.классы по русскому языку, математике, окружающему миру, истории, биологии, обществознанию, географии, физике, английскому языку;</w:t>
      </w:r>
      <w:proofErr w:type="gramEnd"/>
    </w:p>
    <w:p w:rsidR="00C41E23" w:rsidRPr="007363BD" w:rsidRDefault="00692F3A" w:rsidP="00C41E23">
      <w:pPr>
        <w:spacing w:after="0" w:line="240" w:lineRule="auto"/>
        <w:ind w:right="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15.09.2019-23.10.2020 -входной контроль в 4</w:t>
      </w:r>
      <w:r w:rsidR="00C41E23" w:rsidRPr="00736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классах по русскому язык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у, математике</w:t>
      </w:r>
    </w:p>
    <w:p w:rsidR="00C41E23" w:rsidRPr="009C27BF" w:rsidRDefault="00C41E23" w:rsidP="00C41E2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1E23" w:rsidRDefault="009026D6" w:rsidP="00692F3A">
      <w:pPr>
        <w:spacing w:after="0" w:line="240" w:lineRule="auto"/>
        <w:ind w:left="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>16-24</w:t>
      </w:r>
      <w:r w:rsidR="00692F3A">
        <w:rPr>
          <w:rFonts w:ascii="Times New Roman" w:eastAsia="Times New Roman" w:hAnsi="Times New Roman" w:cs="Times New Roman"/>
          <w:i/>
          <w:iCs/>
          <w:sz w:val="24"/>
          <w:szCs w:val="24"/>
        </w:rPr>
        <w:t>.09.2020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школьные </w:t>
      </w:r>
      <w:proofErr w:type="gramStart"/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>ДР</w:t>
      </w:r>
      <w:proofErr w:type="gramEnd"/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 2-6 классах (ФГОС)</w:t>
      </w:r>
    </w:p>
    <w:p w:rsidR="008B37B2" w:rsidRDefault="008B37B2" w:rsidP="008B37B2">
      <w:pPr>
        <w:spacing w:after="0" w:line="240" w:lineRule="auto"/>
        <w:ind w:left="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7363B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11.2020- пробное итоговое собеседование </w:t>
      </w:r>
      <w:r w:rsidRPr="007363BD">
        <w:rPr>
          <w:rFonts w:ascii="Times New Roman" w:eastAsia="Times New Roman" w:hAnsi="Times New Roman" w:cs="Times New Roman"/>
          <w:i/>
          <w:iCs/>
          <w:sz w:val="24"/>
          <w:szCs w:val="24"/>
        </w:rPr>
        <w:t>в 9 классе</w:t>
      </w:r>
    </w:p>
    <w:p w:rsidR="008B37B2" w:rsidRPr="007363BD" w:rsidRDefault="008B37B2" w:rsidP="008B37B2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24.11.2020-27.11.2020 </w:t>
      </w:r>
      <w:r w:rsidRPr="007363BD">
        <w:rPr>
          <w:rFonts w:ascii="Times New Roman" w:eastAsia="Times New Roman" w:hAnsi="Times New Roman" w:cs="Times New Roman"/>
          <w:i/>
          <w:iCs/>
          <w:sz w:val="24"/>
          <w:szCs w:val="24"/>
        </w:rPr>
        <w:t>- иностранный язык в 7-9 классах (по графику МО области)</w:t>
      </w:r>
    </w:p>
    <w:p w:rsidR="00692F3A" w:rsidRDefault="00692F3A" w:rsidP="008B3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12.12.2020 – </w:t>
      </w:r>
      <w:r w:rsidRPr="00692F3A">
        <w:rPr>
          <w:rFonts w:ascii="Times New Roman" w:hAnsi="Times New Roman" w:cs="Times New Roman"/>
          <w:i/>
          <w:sz w:val="24"/>
          <w:szCs w:val="24"/>
        </w:rPr>
        <w:t xml:space="preserve">мониторинговая работа </w:t>
      </w:r>
      <w:r w:rsidR="00B141B8">
        <w:rPr>
          <w:rFonts w:ascii="Times New Roman" w:hAnsi="Times New Roman" w:cs="Times New Roman"/>
          <w:i/>
          <w:sz w:val="24"/>
          <w:szCs w:val="24"/>
        </w:rPr>
        <w:t xml:space="preserve">за первое полугодие </w:t>
      </w:r>
      <w:r w:rsidRPr="00692F3A">
        <w:rPr>
          <w:rFonts w:ascii="Times New Roman" w:hAnsi="Times New Roman" w:cs="Times New Roman"/>
          <w:i/>
          <w:sz w:val="24"/>
          <w:szCs w:val="24"/>
        </w:rPr>
        <w:t>по русскому языку в 9 классе</w:t>
      </w:r>
    </w:p>
    <w:p w:rsidR="00B141B8" w:rsidRPr="007363BD" w:rsidRDefault="00B141B8" w:rsidP="00692F3A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19.12.2020- мониторинговая работа за первое полугодие по математике в 9 классе</w:t>
      </w:r>
    </w:p>
    <w:p w:rsidR="00C41E23" w:rsidRPr="009C27BF" w:rsidRDefault="008B37B2" w:rsidP="00C41E23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7363BD" w:rsidRPr="007363BD">
        <w:rPr>
          <w:rFonts w:ascii="Times New Roman" w:eastAsia="Times New Roman" w:hAnsi="Times New Roman" w:cs="Times New Roman"/>
          <w:i/>
          <w:iCs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4.12.2020</w:t>
      </w:r>
      <w:r w:rsidR="00C41E23" w:rsidRPr="007363BD">
        <w:rPr>
          <w:rFonts w:ascii="Times New Roman" w:eastAsia="Times New Roman" w:hAnsi="Times New Roman" w:cs="Times New Roman"/>
          <w:i/>
          <w:iCs/>
          <w:sz w:val="24"/>
          <w:szCs w:val="24"/>
        </w:rPr>
        <w:t>- итоговые контрольные работы за 1 полугодие во 2-9 классах</w:t>
      </w:r>
    </w:p>
    <w:p w:rsidR="00C41E23" w:rsidRPr="009026D6" w:rsidRDefault="008B37B2" w:rsidP="00C41E23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16-24.12.2020 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школьные </w:t>
      </w:r>
      <w:proofErr w:type="gramStart"/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>ДР</w:t>
      </w:r>
      <w:proofErr w:type="gramEnd"/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 2-7 классах (ФГОС)</w:t>
      </w:r>
    </w:p>
    <w:p w:rsidR="00C41E23" w:rsidRPr="009C27BF" w:rsidRDefault="008B37B2" w:rsidP="00C41E23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15 - 20.02.2021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предметы по выбору ОГЭ</w:t>
      </w:r>
    </w:p>
    <w:p w:rsidR="00C41E23" w:rsidRPr="009C27BF" w:rsidRDefault="00B141B8" w:rsidP="00C41E23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="008B37B2">
        <w:rPr>
          <w:rFonts w:ascii="Times New Roman" w:eastAsia="Times New Roman" w:hAnsi="Times New Roman" w:cs="Times New Roman"/>
          <w:i/>
          <w:iCs/>
          <w:sz w:val="24"/>
          <w:szCs w:val="24"/>
        </w:rPr>
        <w:t>.02.2021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итоговое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собеседование в 9 классе</w:t>
      </w:r>
    </w:p>
    <w:p w:rsidR="00C41E23" w:rsidRPr="009C27BF" w:rsidRDefault="008B37B2" w:rsidP="00C41E23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03.- 18.04.2021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пробные экзамены в 9 классе</w:t>
      </w:r>
    </w:p>
    <w:p w:rsidR="00C41E23" w:rsidRPr="009026D6" w:rsidRDefault="009026D6" w:rsidP="00C41E23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>10-16</w:t>
      </w:r>
      <w:r w:rsidR="008B37B2">
        <w:rPr>
          <w:rFonts w:ascii="Times New Roman" w:eastAsia="Times New Roman" w:hAnsi="Times New Roman" w:cs="Times New Roman"/>
          <w:i/>
          <w:iCs/>
          <w:sz w:val="24"/>
          <w:szCs w:val="24"/>
        </w:rPr>
        <w:t>.03.2021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школьные </w:t>
      </w:r>
      <w:proofErr w:type="gramStart"/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>ДР</w:t>
      </w:r>
      <w:proofErr w:type="gramEnd"/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 2-6 классах (ФГОС)</w:t>
      </w:r>
    </w:p>
    <w:p w:rsidR="00C41E23" w:rsidRPr="009026D6" w:rsidRDefault="008B37B2" w:rsidP="00C41E23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10-15.05.2021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мониторинговый, 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региональный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публичный 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>зачет по геометрии в 7-8 класса</w:t>
      </w:r>
      <w:proofErr w:type="gramStart"/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отменён </w:t>
      </w:r>
      <w:proofErr w:type="spellStart"/>
      <w:r w:rsid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Рособрнадзором</w:t>
      </w:r>
      <w:proofErr w:type="spellEnd"/>
      <w:r w:rsid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41E23" w:rsidRPr="009026D6" w:rsidRDefault="00C41E23" w:rsidP="00C41E23">
      <w:pPr>
        <w:spacing w:after="0" w:line="240" w:lineRule="auto"/>
        <w:ind w:left="7" w:right="43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8B37B2">
        <w:rPr>
          <w:rFonts w:ascii="Times New Roman" w:eastAsia="Times New Roman" w:hAnsi="Times New Roman" w:cs="Times New Roman"/>
          <w:i/>
          <w:iCs/>
          <w:sz w:val="24"/>
          <w:szCs w:val="24"/>
        </w:rPr>
        <w:t>ай 2021</w:t>
      </w:r>
      <w:r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промежуточная аттестация в 1-6</w:t>
      </w:r>
      <w:r w:rsidR="008B37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классах </w:t>
      </w:r>
    </w:p>
    <w:p w:rsidR="00C41E23" w:rsidRPr="009026D6" w:rsidRDefault="00E248A3" w:rsidP="00C41E23">
      <w:pPr>
        <w:spacing w:after="0" w:line="240" w:lineRule="auto"/>
        <w:ind w:left="7" w:right="4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май 2021</w:t>
      </w:r>
      <w:r w:rsidR="00C41E23" w:rsidRPr="009026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итоговая аттестация в 9 классе</w:t>
      </w:r>
      <w:r w:rsid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41E23" w:rsidRPr="009C27BF" w:rsidRDefault="00C41E23" w:rsidP="00C41E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C41E23" w:rsidRPr="006F30B4" w:rsidRDefault="00C41E23" w:rsidP="00C41E23">
      <w:pPr>
        <w:spacing w:line="235" w:lineRule="auto"/>
        <w:ind w:left="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E24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6F3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итогам внутреннего мониторинга качества образования изданы управленческие решения</w:t>
      </w:r>
      <w:r w:rsidRPr="006F30B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3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приказы </w:t>
      </w:r>
      <w:r w:rsidRPr="006F30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приказ</w:t>
      </w:r>
      <w:r w:rsidR="00BB1C30">
        <w:rPr>
          <w:rFonts w:ascii="Times New Roman" w:eastAsia="Times New Roman" w:hAnsi="Times New Roman" w:cs="Times New Roman"/>
          <w:i/>
          <w:iCs/>
          <w:sz w:val="24"/>
          <w:szCs w:val="24"/>
        </w:rPr>
        <w:t>№ 79 от 28.08.2020</w:t>
      </w:r>
      <w:r w:rsidR="00F5110E"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B1C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приказ № 81 от 28.08.2020, приказ №88 от 31.08.2020, приказ № 103 от 03.09.2020, № 105 от 04</w:t>
      </w:r>
      <w:r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.09.20</w:t>
      </w:r>
      <w:r w:rsidR="00BB1C3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F5110E"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B1C30">
        <w:rPr>
          <w:rFonts w:ascii="Times New Roman" w:eastAsia="Times New Roman" w:hAnsi="Times New Roman" w:cs="Times New Roman"/>
          <w:i/>
          <w:iCs/>
          <w:sz w:val="24"/>
          <w:szCs w:val="24"/>
        </w:rPr>
        <w:t>№ 107 от 10.09.2020 , №108</w:t>
      </w:r>
      <w:r w:rsidR="00125CAB"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 </w:t>
      </w:r>
      <w:r w:rsidR="00BB1C30">
        <w:rPr>
          <w:rFonts w:ascii="Times New Roman" w:eastAsia="Times New Roman" w:hAnsi="Times New Roman" w:cs="Times New Roman"/>
          <w:i/>
          <w:iCs/>
          <w:sz w:val="24"/>
          <w:szCs w:val="24"/>
        </w:rPr>
        <w:t>10.09.2020,№ 113 от 21.10.2020,№119 от 10.11.2020, № 121\1 от27.11.2020,  № 126/1 от 08.12.2020,</w:t>
      </w:r>
      <w:r w:rsidR="00D8745C" w:rsidRPr="00D874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8745C">
        <w:rPr>
          <w:rFonts w:ascii="Times New Roman" w:eastAsia="Times New Roman" w:hAnsi="Times New Roman" w:cs="Times New Roman"/>
          <w:i/>
          <w:iCs/>
          <w:sz w:val="24"/>
          <w:szCs w:val="24"/>
        </w:rPr>
        <w:t>№, 127/1</w:t>
      </w:r>
      <w:r w:rsidR="00D8745C"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8745C">
        <w:rPr>
          <w:rFonts w:ascii="Times New Roman" w:eastAsia="Times New Roman" w:hAnsi="Times New Roman" w:cs="Times New Roman"/>
          <w:i/>
          <w:iCs/>
          <w:sz w:val="24"/>
          <w:szCs w:val="24"/>
        </w:rPr>
        <w:t>ОТ 09.12.2020, № 8 от 01.02.2021, приказ №11 от 09.02.2021</w:t>
      </w:r>
      <w:proofErr w:type="gramEnd"/>
      <w:r w:rsidR="00D874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№, </w:t>
      </w:r>
      <w:proofErr w:type="gramStart"/>
      <w:r w:rsidR="00D8745C">
        <w:rPr>
          <w:rFonts w:ascii="Times New Roman" w:eastAsia="Times New Roman" w:hAnsi="Times New Roman" w:cs="Times New Roman"/>
          <w:i/>
          <w:iCs/>
          <w:sz w:val="24"/>
          <w:szCs w:val="24"/>
        </w:rPr>
        <w:t>13 от 10.02.2021</w:t>
      </w:r>
      <w:r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8745C">
        <w:rPr>
          <w:rFonts w:ascii="Times New Roman" w:eastAsia="Times New Roman" w:hAnsi="Times New Roman" w:cs="Times New Roman"/>
          <w:i/>
          <w:iCs/>
          <w:sz w:val="24"/>
          <w:szCs w:val="24"/>
        </w:rPr>
        <w:t>№19/1 от26.02.2021</w:t>
      </w:r>
      <w:r w:rsidR="00125CAB"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,№</w:t>
      </w:r>
      <w:r w:rsidR="00D8745C">
        <w:rPr>
          <w:rFonts w:ascii="Times New Roman" w:eastAsia="Times New Roman" w:hAnsi="Times New Roman" w:cs="Times New Roman"/>
          <w:i/>
          <w:iCs/>
          <w:sz w:val="24"/>
          <w:szCs w:val="24"/>
        </w:rPr>
        <w:t>23 от10.03.2021</w:t>
      </w:r>
      <w:r w:rsidR="00BE0165">
        <w:rPr>
          <w:rFonts w:ascii="Times New Roman" w:eastAsia="Times New Roman" w:hAnsi="Times New Roman" w:cs="Times New Roman"/>
          <w:i/>
          <w:iCs/>
          <w:sz w:val="24"/>
          <w:szCs w:val="24"/>
        </w:rPr>
        <w:t>, №24 от 11.03.2021,№26 от 12.03.2021, №29 от 18.03.2021, №34 от 25.03.2021, №35/1 от 12.04.2021, №38 от 16.04.2021, №39 от 16.04.2021, №41 от28.04.2021, №42 от 28.04.2021,№44 от 18.05.2021, №47от21.05.2021, №48 от 21.05.2021,№50/1 от 24.05.2021</w:t>
      </w:r>
      <w:r w:rsidR="00E248A3">
        <w:rPr>
          <w:rFonts w:ascii="Times New Roman" w:eastAsia="Times New Roman" w:hAnsi="Times New Roman" w:cs="Times New Roman"/>
          <w:i/>
          <w:iCs/>
          <w:sz w:val="24"/>
          <w:szCs w:val="24"/>
        </w:rPr>
        <w:t>,№5 от 10.06.2021</w:t>
      </w:r>
      <w:proofErr w:type="gramEnd"/>
    </w:p>
    <w:p w:rsidR="00C41E23" w:rsidRPr="00574A15" w:rsidRDefault="00C41E23" w:rsidP="00C41E23">
      <w:pPr>
        <w:spacing w:line="23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F3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заседания при завуче </w:t>
      </w:r>
      <w:r w:rsidR="00E248A3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протокол 1 от 16.09.2020, протокол № 2 от 28.10.2020</w:t>
      </w:r>
      <w:r w:rsidR="006F30B4"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248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протокол № 3 от 26.11.2020, № 4 от 29.12.2020, № 5 от 29.01.2021, № 6 от 25.02.2021, № 7 от 24.03.2021, № 8 от 16.04.2021, № 9 от 01.06.2021</w:t>
      </w:r>
      <w:r w:rsidRP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(з</w:t>
      </w:r>
      <w:r w:rsidR="00E248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аседания при завуче </w:t>
      </w:r>
      <w:r w:rsidR="006F30B4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проводились дистанционно)</w:t>
      </w:r>
      <w:proofErr w:type="gramEnd"/>
    </w:p>
    <w:p w:rsidR="00C41E23" w:rsidRPr="00574A15" w:rsidRDefault="00C41E23" w:rsidP="00C41E23">
      <w:pPr>
        <w:spacing w:line="6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1E23" w:rsidRPr="00574A15" w:rsidRDefault="00C41E23" w:rsidP="00C41E23">
      <w:pPr>
        <w:spacing w:after="0" w:line="240" w:lineRule="auto"/>
        <w:ind w:left="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C41E23" w:rsidRPr="00574A15" w:rsidRDefault="00C41E23" w:rsidP="00C41E23">
      <w:pPr>
        <w:spacing w:after="0" w:line="240" w:lineRule="auto"/>
        <w:ind w:left="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1E23" w:rsidRPr="00574A15" w:rsidRDefault="00C41E23" w:rsidP="00C41E23">
      <w:pPr>
        <w:numPr>
          <w:ilvl w:val="1"/>
          <w:numId w:val="29"/>
        </w:numPr>
        <w:tabs>
          <w:tab w:val="left" w:pos="0"/>
          <w:tab w:val="left" w:pos="993"/>
        </w:tabs>
        <w:spacing w:after="0" w:line="240" w:lineRule="auto"/>
        <w:ind w:left="-78" w:hanging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В МБОУ «Совхозная ООШ» функционирует внутренняя система оценки качества образования, обеспечивающая мониторинг по основным направлениям образовательной деятельности.</w:t>
      </w:r>
    </w:p>
    <w:p w:rsidR="00C41E23" w:rsidRPr="00574A15" w:rsidRDefault="00C41E23" w:rsidP="00C41E23">
      <w:pPr>
        <w:numPr>
          <w:ilvl w:val="1"/>
          <w:numId w:val="29"/>
        </w:numPr>
        <w:tabs>
          <w:tab w:val="left" w:pos="-142"/>
          <w:tab w:val="left" w:pos="0"/>
        </w:tabs>
        <w:spacing w:after="0" w:line="240" w:lineRule="auto"/>
        <w:ind w:left="-78" w:hanging="149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Осуществляется постоянный контроль за выполнением общешкольного годового плана.</w:t>
      </w:r>
    </w:p>
    <w:p w:rsidR="00C41E23" w:rsidRPr="00574A15" w:rsidRDefault="00C41E23" w:rsidP="00C41E23">
      <w:pPr>
        <w:tabs>
          <w:tab w:val="left" w:pos="0"/>
          <w:tab w:val="left" w:pos="993"/>
        </w:tabs>
        <w:spacing w:after="0" w:line="240" w:lineRule="auto"/>
        <w:ind w:left="-78" w:hanging="149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3.Информационно-аналитическиематериалынауровнеадминистрации систематизируются и анализируются на совещаниях разного уровня.</w:t>
      </w:r>
    </w:p>
    <w:p w:rsidR="00C41E23" w:rsidRPr="00574A15" w:rsidRDefault="00C41E23" w:rsidP="00C41E23">
      <w:pPr>
        <w:tabs>
          <w:tab w:val="left" w:pos="0"/>
          <w:tab w:val="left" w:pos="993"/>
        </w:tabs>
        <w:spacing w:after="0" w:line="240" w:lineRule="auto"/>
        <w:ind w:hanging="149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hAnsi="Times New Roman" w:cs="Times New Roman"/>
          <w:sz w:val="24"/>
          <w:szCs w:val="24"/>
        </w:rPr>
        <w:t xml:space="preserve">4.. </w:t>
      </w:r>
      <w:r w:rsidRPr="00574A15">
        <w:rPr>
          <w:rFonts w:ascii="Times New Roman" w:eastAsia="Times New Roman" w:hAnsi="Times New Roman" w:cs="Times New Roman"/>
          <w:sz w:val="24"/>
          <w:szCs w:val="24"/>
        </w:rPr>
        <w:t>В школе функционирует внутренняя система оценки качества образования, обеспечивающая мониторинг по основным направлениям образовательной деятельности.</w:t>
      </w:r>
    </w:p>
    <w:p w:rsidR="00C41E23" w:rsidRPr="00574A15" w:rsidRDefault="00C41E23" w:rsidP="00C41E23">
      <w:pPr>
        <w:tabs>
          <w:tab w:val="left" w:pos="-284"/>
          <w:tab w:val="left" w:pos="947"/>
          <w:tab w:val="left" w:pos="993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5. Осуществляется постоянный контроль за выполнением общешкольного годового плана.</w:t>
      </w:r>
    </w:p>
    <w:p w:rsidR="00C41E23" w:rsidRPr="00574A15" w:rsidRDefault="00C41E23" w:rsidP="00C41E23">
      <w:pPr>
        <w:tabs>
          <w:tab w:val="left" w:pos="0"/>
          <w:tab w:val="left" w:pos="993"/>
        </w:tabs>
        <w:spacing w:after="0" w:line="240" w:lineRule="auto"/>
        <w:ind w:hanging="149"/>
        <w:rPr>
          <w:rFonts w:ascii="Times New Roman" w:hAnsi="Times New Roman" w:cs="Times New Roman"/>
          <w:sz w:val="24"/>
          <w:szCs w:val="24"/>
        </w:rPr>
      </w:pPr>
      <w:r w:rsidRPr="00574A15">
        <w:rPr>
          <w:rFonts w:ascii="Times New Roman" w:eastAsia="Times New Roman" w:hAnsi="Times New Roman" w:cs="Times New Roman"/>
          <w:sz w:val="24"/>
          <w:szCs w:val="24"/>
        </w:rPr>
        <w:t>6.Информационно - аналитические материалы на уровне администрации систематизируются и анализируются на совещаниях разного уровня.</w:t>
      </w: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Default="00A73A7E" w:rsidP="00A73A7E">
      <w:pPr>
        <w:ind w:right="-139"/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</w:p>
    <w:p w:rsidR="00A73A7E" w:rsidRPr="00A73A7E" w:rsidRDefault="001C072F" w:rsidP="006F30B4">
      <w:pPr>
        <w:ind w:right="-139"/>
        <w:rPr>
          <w:sz w:val="20"/>
          <w:szCs w:val="20"/>
        </w:rPr>
      </w:pPr>
      <w:r w:rsidRPr="004D4D47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                                                   </w:t>
      </w:r>
      <w:r w:rsidR="00A73A7E" w:rsidRPr="005B3893">
        <w:rPr>
          <w:rFonts w:ascii="Arial" w:eastAsia="Arial" w:hAnsi="Arial" w:cs="Arial"/>
          <w:b/>
          <w:bCs/>
          <w:sz w:val="21"/>
          <w:szCs w:val="21"/>
        </w:rPr>
        <w:t>VII</w:t>
      </w:r>
      <w:r w:rsidR="00A73A7E">
        <w:rPr>
          <w:rFonts w:ascii="Arial" w:eastAsia="Arial" w:hAnsi="Arial" w:cs="Arial"/>
          <w:b/>
          <w:bCs/>
          <w:color w:val="222222"/>
          <w:sz w:val="21"/>
          <w:szCs w:val="21"/>
        </w:rPr>
        <w:t xml:space="preserve">. Оценка </w:t>
      </w:r>
      <w:r w:rsidR="00C41E23">
        <w:rPr>
          <w:rFonts w:ascii="Arial" w:eastAsia="Arial" w:hAnsi="Arial" w:cs="Arial"/>
          <w:b/>
          <w:bCs/>
          <w:color w:val="222222"/>
          <w:sz w:val="21"/>
          <w:szCs w:val="21"/>
        </w:rPr>
        <w:t>кадрового обеспечения</w:t>
      </w:r>
    </w:p>
    <w:p w:rsidR="00A73A7E" w:rsidRPr="00E36381" w:rsidRDefault="00A73A7E" w:rsidP="00A73A7E">
      <w:pPr>
        <w:tabs>
          <w:tab w:val="left" w:pos="1461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E36381">
        <w:rPr>
          <w:rFonts w:eastAsia="Times New Roman"/>
          <w:b/>
          <w:bCs/>
          <w:sz w:val="24"/>
          <w:szCs w:val="24"/>
        </w:rPr>
        <w:t>Сведения о педагогических работниках</w:t>
      </w:r>
    </w:p>
    <w:p w:rsidR="00A73A7E" w:rsidRDefault="00A73A7E" w:rsidP="00A73A7E">
      <w:pPr>
        <w:spacing w:line="240" w:lineRule="auto"/>
        <w:ind w:righ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(включая административных и других работников, ведущих педагогическую деятельность)</w:t>
      </w:r>
    </w:p>
    <w:tbl>
      <w:tblPr>
        <w:tblW w:w="1076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350"/>
        <w:gridCol w:w="1351"/>
        <w:gridCol w:w="2140"/>
        <w:gridCol w:w="60"/>
        <w:gridCol w:w="1449"/>
        <w:gridCol w:w="1276"/>
        <w:gridCol w:w="140"/>
        <w:gridCol w:w="60"/>
        <w:gridCol w:w="1100"/>
      </w:tblGrid>
      <w:tr w:rsidR="00A73A7E" w:rsidTr="00A73A7E">
        <w:trPr>
          <w:trHeight w:val="21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73A7E" w:rsidRDefault="00A73A7E" w:rsidP="00A73A7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51" w:type="dxa"/>
            <w:tcBorders>
              <w:top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61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D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%</w:t>
            </w:r>
          </w:p>
        </w:tc>
      </w:tr>
      <w:tr w:rsidR="00A73A7E" w:rsidTr="00A73A7E">
        <w:trPr>
          <w:trHeight w:val="233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Default="00A73A7E" w:rsidP="00A73A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человек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A7E" w:rsidRPr="005612D8" w:rsidTr="00A73A7E">
        <w:trPr>
          <w:trHeight w:val="220"/>
        </w:trPr>
        <w:tc>
          <w:tcPr>
            <w:tcW w:w="673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Укомплектованность штата педагогических работников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100</w:t>
            </w:r>
          </w:p>
        </w:tc>
      </w:tr>
      <w:tr w:rsidR="00A73A7E" w:rsidRPr="005612D8" w:rsidTr="00A73A7E">
        <w:trPr>
          <w:trHeight w:val="220"/>
        </w:trPr>
        <w:tc>
          <w:tcPr>
            <w:tcW w:w="673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педагогических работников (количество человек)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6"/>
        </w:trPr>
        <w:tc>
          <w:tcPr>
            <w:tcW w:w="3185" w:type="dxa"/>
            <w:gridSpan w:val="3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</w:t>
            </w: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уровень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 высшим педагогическим образованием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64.2</w:t>
            </w:r>
            <w:r w:rsidR="00A73A7E" w:rsidRPr="005612D8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%</w:t>
            </w:r>
          </w:p>
        </w:tc>
      </w:tr>
      <w:tr w:rsidR="00A73A7E" w:rsidRPr="005612D8" w:rsidTr="00A73A7E">
        <w:trPr>
          <w:trHeight w:val="224"/>
        </w:trPr>
        <w:tc>
          <w:tcPr>
            <w:tcW w:w="453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 работников</w:t>
            </w: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 высшим непедагогическим образованием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 незаконченным высшим образованием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7,1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со средним специальным образованием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28,1</w:t>
            </w:r>
          </w:p>
        </w:tc>
      </w:tr>
      <w:tr w:rsidR="00A73A7E" w:rsidRPr="005612D8" w:rsidTr="00A73A7E">
        <w:trPr>
          <w:trHeight w:val="220"/>
        </w:trPr>
        <w:tc>
          <w:tcPr>
            <w:tcW w:w="3185" w:type="dxa"/>
            <w:gridSpan w:val="3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Имеют учѐную степень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кандидата наук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доктора наук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673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Прошли курсы повышения квалификации за последние 3 года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100</w:t>
            </w:r>
          </w:p>
        </w:tc>
      </w:tr>
      <w:tr w:rsidR="00A73A7E" w:rsidRPr="005612D8" w:rsidTr="00A73A7E">
        <w:trPr>
          <w:trHeight w:val="216"/>
        </w:trPr>
        <w:tc>
          <w:tcPr>
            <w:tcW w:w="2835" w:type="dxa"/>
            <w:gridSpan w:val="2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16" w:lineRule="exact"/>
              <w:ind w:left="120" w:right="-1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квалификационную 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</w:tr>
      <w:tr w:rsidR="00A73A7E" w:rsidRPr="005612D8" w:rsidTr="00A73A7E">
        <w:trPr>
          <w:trHeight w:val="224"/>
        </w:trPr>
        <w:tc>
          <w:tcPr>
            <w:tcW w:w="2835" w:type="dxa"/>
            <w:gridSpan w:val="2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10" w:lineRule="exact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категорию</w:t>
            </w:r>
          </w:p>
        </w:tc>
        <w:tc>
          <w:tcPr>
            <w:tcW w:w="35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17" w:firstLine="2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Высшую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64,2</w:t>
            </w:r>
          </w:p>
        </w:tc>
      </w:tr>
      <w:tr w:rsidR="00A73A7E" w:rsidRPr="005612D8" w:rsidTr="00A73A7E">
        <w:trPr>
          <w:trHeight w:val="220"/>
        </w:trPr>
        <w:tc>
          <w:tcPr>
            <w:tcW w:w="2835" w:type="dxa"/>
            <w:gridSpan w:val="2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Первую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</w:tr>
      <w:tr w:rsidR="00A73A7E" w:rsidRPr="005612D8" w:rsidTr="00A73A7E">
        <w:trPr>
          <w:trHeight w:val="220"/>
        </w:trPr>
        <w:tc>
          <w:tcPr>
            <w:tcW w:w="2835" w:type="dxa"/>
            <w:gridSpan w:val="2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2835" w:type="dxa"/>
            <w:gridSpan w:val="2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7,1</w:t>
            </w:r>
          </w:p>
        </w:tc>
      </w:tr>
      <w:tr w:rsidR="00A73A7E" w:rsidRPr="005612D8" w:rsidTr="00A73A7E">
        <w:trPr>
          <w:trHeight w:val="216"/>
        </w:trPr>
        <w:tc>
          <w:tcPr>
            <w:tcW w:w="3185" w:type="dxa"/>
            <w:gridSpan w:val="3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педагогического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коллектива по должностям 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</w:tr>
      <w:tr w:rsidR="00A73A7E" w:rsidRPr="005612D8" w:rsidTr="00A73A7E">
        <w:trPr>
          <w:trHeight w:val="224"/>
        </w:trPr>
        <w:tc>
          <w:tcPr>
            <w:tcW w:w="3185" w:type="dxa"/>
            <w:gridSpan w:val="3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6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6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2B6037" w:rsidP="00A73A7E">
            <w:pPr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12</w:t>
            </w:r>
          </w:p>
        </w:tc>
      </w:tr>
      <w:tr w:rsidR="00A73A7E" w:rsidRPr="005612D8" w:rsidTr="00A73A7E">
        <w:trPr>
          <w:trHeight w:val="216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Учителя, работающие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</w:tr>
      <w:tr w:rsidR="00A73A7E" w:rsidRPr="005612D8" w:rsidTr="00A73A7E">
        <w:trPr>
          <w:trHeight w:val="237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первом уровне обучения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3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</w:t>
            </w:r>
          </w:p>
        </w:tc>
        <w:tc>
          <w:tcPr>
            <w:tcW w:w="6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 высшим</w:t>
            </w:r>
          </w:p>
        </w:tc>
        <w:tc>
          <w:tcPr>
            <w:tcW w:w="1276" w:type="dxa"/>
            <w:vAlign w:val="bottom"/>
          </w:tcPr>
          <w:p w:rsidR="00A73A7E" w:rsidRPr="005612D8" w:rsidRDefault="002B6037" w:rsidP="00A73A7E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62,5</w:t>
            </w:r>
          </w:p>
        </w:tc>
      </w:tr>
      <w:tr w:rsidR="00A73A7E" w:rsidRPr="005612D8" w:rsidTr="00A73A7E">
        <w:trPr>
          <w:trHeight w:val="235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6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87,5</w:t>
            </w:r>
          </w:p>
        </w:tc>
      </w:tr>
      <w:tr w:rsidR="00A73A7E" w:rsidRPr="005612D8" w:rsidTr="00A73A7E">
        <w:trPr>
          <w:trHeight w:val="219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квалификационную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Высшую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A73A7E" w:rsidRPr="005612D8" w:rsidTr="00A73A7E">
        <w:trPr>
          <w:trHeight w:val="225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категорию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Первую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16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Учителя, работающие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12</w:t>
            </w:r>
          </w:p>
        </w:tc>
      </w:tr>
      <w:tr w:rsidR="00A73A7E" w:rsidRPr="005612D8" w:rsidTr="00A73A7E">
        <w:trPr>
          <w:trHeight w:val="236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втором уровне обучения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5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</w:t>
            </w:r>
          </w:p>
        </w:tc>
        <w:tc>
          <w:tcPr>
            <w:tcW w:w="6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 высшим</w:t>
            </w:r>
          </w:p>
        </w:tc>
        <w:tc>
          <w:tcPr>
            <w:tcW w:w="1276" w:type="dxa"/>
            <w:vAlign w:val="bottom"/>
          </w:tcPr>
          <w:p w:rsidR="00A73A7E" w:rsidRPr="005612D8" w:rsidRDefault="00791EC1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7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58,3</w:t>
            </w:r>
          </w:p>
        </w:tc>
      </w:tr>
      <w:tr w:rsidR="00A73A7E" w:rsidRPr="005612D8" w:rsidTr="00A73A7E">
        <w:trPr>
          <w:trHeight w:val="228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6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образованием</w:t>
            </w:r>
          </w:p>
        </w:tc>
        <w:tc>
          <w:tcPr>
            <w:tcW w:w="1276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8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2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11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791EC1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91,6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квалификационную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Высшую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8F19FB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66,6</w:t>
            </w:r>
          </w:p>
        </w:tc>
      </w:tr>
      <w:tr w:rsidR="00A73A7E" w:rsidRPr="005612D8" w:rsidTr="00A73A7E">
        <w:trPr>
          <w:trHeight w:val="224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категорию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Первую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8F19FB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8F19FB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37,5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8F19FB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8,5</w:t>
            </w:r>
          </w:p>
        </w:tc>
      </w:tr>
      <w:tr w:rsidR="00A73A7E" w:rsidRPr="005612D8" w:rsidTr="00A73A7E">
        <w:trPr>
          <w:trHeight w:val="216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Учителя, работающие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38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третьем уровне обучения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3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</w:t>
            </w:r>
          </w:p>
        </w:tc>
        <w:tc>
          <w:tcPr>
            <w:tcW w:w="6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 высшим</w:t>
            </w:r>
          </w:p>
        </w:tc>
        <w:tc>
          <w:tcPr>
            <w:tcW w:w="1276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34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7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квалификационную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Высшую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3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категорию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Первую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20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15"/>
        </w:trPr>
        <w:tc>
          <w:tcPr>
            <w:tcW w:w="6736" w:type="dxa"/>
            <w:gridSpan w:val="6"/>
            <w:tcBorders>
              <w:lef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работающих пенсионеров по возрасту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73A7E" w:rsidRPr="005612D8" w:rsidRDefault="008F19FB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14,2</w:t>
            </w:r>
          </w:p>
        </w:tc>
      </w:tr>
      <w:tr w:rsidR="00A73A7E" w:rsidRPr="005612D8" w:rsidTr="00F254FF">
        <w:trPr>
          <w:trHeight w:val="87"/>
        </w:trPr>
        <w:tc>
          <w:tcPr>
            <w:tcW w:w="453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A7E" w:rsidRPr="005612D8" w:rsidTr="00A73A7E">
        <w:trPr>
          <w:trHeight w:val="212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молодых специалистов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12"/>
        </w:trPr>
        <w:tc>
          <w:tcPr>
            <w:tcW w:w="6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Имеют звание «Заслуженный учитель»</w:t>
            </w:r>
          </w:p>
        </w:tc>
        <w:tc>
          <w:tcPr>
            <w:tcW w:w="1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12"/>
        </w:trPr>
        <w:tc>
          <w:tcPr>
            <w:tcW w:w="6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Обладатели Президентского гранта (ПНП «Образование»)</w:t>
            </w:r>
          </w:p>
        </w:tc>
        <w:tc>
          <w:tcPr>
            <w:tcW w:w="1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3A7E" w:rsidRPr="005612D8" w:rsidTr="00A73A7E">
        <w:trPr>
          <w:trHeight w:val="212"/>
        </w:trPr>
        <w:tc>
          <w:tcPr>
            <w:tcW w:w="81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612D8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Имеют государственные и ведомственные награды, почетные звания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73A7E" w:rsidRPr="005612D8" w:rsidRDefault="008F19FB" w:rsidP="00A73A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612D8" w:rsidRDefault="008F19FB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14,2</w:t>
            </w:r>
          </w:p>
        </w:tc>
      </w:tr>
    </w:tbl>
    <w:p w:rsidR="00A73A7E" w:rsidRDefault="00A73A7E" w:rsidP="00A73A7E">
      <w:pPr>
        <w:sectPr w:rsidR="00A73A7E" w:rsidSect="00A73A7E">
          <w:pgSz w:w="11900" w:h="16838"/>
          <w:pgMar w:top="290" w:right="1006" w:bottom="418" w:left="840" w:header="0" w:footer="0" w:gutter="0"/>
          <w:cols w:space="720" w:equalWidth="0">
            <w:col w:w="10060"/>
          </w:cols>
        </w:sectPr>
      </w:pPr>
    </w:p>
    <w:p w:rsidR="00A73A7E" w:rsidRDefault="00A73A7E" w:rsidP="00A73A7E">
      <w:pPr>
        <w:rPr>
          <w:rFonts w:eastAsia="Times New Roman"/>
          <w:b/>
          <w:bCs/>
          <w:sz w:val="24"/>
          <w:szCs w:val="24"/>
        </w:rPr>
      </w:pPr>
    </w:p>
    <w:p w:rsidR="00A73A7E" w:rsidRPr="009006DD" w:rsidRDefault="00A73A7E" w:rsidP="00A73A7E">
      <w:pPr>
        <w:jc w:val="center"/>
        <w:rPr>
          <w:sz w:val="20"/>
          <w:szCs w:val="20"/>
        </w:rPr>
      </w:pPr>
      <w:r w:rsidRPr="005B3893">
        <w:rPr>
          <w:rFonts w:eastAsia="Times New Roman"/>
          <w:b/>
          <w:bCs/>
          <w:sz w:val="24"/>
          <w:szCs w:val="24"/>
        </w:rPr>
        <w:t>Уч</w:t>
      </w:r>
      <w:r w:rsidRPr="009006DD">
        <w:rPr>
          <w:rFonts w:eastAsia="Times New Roman"/>
          <w:b/>
          <w:bCs/>
          <w:sz w:val="24"/>
          <w:szCs w:val="24"/>
        </w:rPr>
        <w:t>астие специалистов ОО в профессиональных педагогических конкурсах</w:t>
      </w:r>
    </w:p>
    <w:tbl>
      <w:tblPr>
        <w:tblStyle w:val="a3"/>
        <w:tblW w:w="10676" w:type="dxa"/>
        <w:tblLook w:val="04A0" w:firstRow="1" w:lastRow="0" w:firstColumn="1" w:lastColumn="0" w:noHBand="0" w:noVBand="1"/>
      </w:tblPr>
      <w:tblGrid>
        <w:gridCol w:w="619"/>
        <w:gridCol w:w="3236"/>
        <w:gridCol w:w="2127"/>
        <w:gridCol w:w="3563"/>
        <w:gridCol w:w="1131"/>
      </w:tblGrid>
      <w:tr w:rsidR="0037030C" w:rsidRPr="009006DD" w:rsidTr="0037030C">
        <w:tc>
          <w:tcPr>
            <w:tcW w:w="619" w:type="dxa"/>
          </w:tcPr>
          <w:p w:rsidR="00A73A7E" w:rsidRPr="009006DD" w:rsidRDefault="00A73A7E" w:rsidP="00A73A7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006DD">
              <w:rPr>
                <w:sz w:val="20"/>
                <w:szCs w:val="20"/>
              </w:rPr>
              <w:t>№</w:t>
            </w:r>
          </w:p>
        </w:tc>
        <w:tc>
          <w:tcPr>
            <w:tcW w:w="3236" w:type="dxa"/>
          </w:tcPr>
          <w:p w:rsidR="00A73A7E" w:rsidRPr="009006DD" w:rsidRDefault="00A73A7E" w:rsidP="00A73A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учителя, категория, стаж работы.</w:t>
            </w:r>
          </w:p>
        </w:tc>
        <w:tc>
          <w:tcPr>
            <w:tcW w:w="2127" w:type="dxa"/>
          </w:tcPr>
          <w:p w:rsidR="00A73A7E" w:rsidRPr="009006DD" w:rsidRDefault="00A73A7E" w:rsidP="00A73A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  <w:tc>
          <w:tcPr>
            <w:tcW w:w="3563" w:type="dxa"/>
          </w:tcPr>
          <w:p w:rsidR="00A73A7E" w:rsidRPr="009006DD" w:rsidRDefault="00A73A7E" w:rsidP="00A73A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конкурса, тема выступления. Краткое описание номинации, результат</w:t>
            </w:r>
          </w:p>
        </w:tc>
        <w:tc>
          <w:tcPr>
            <w:tcW w:w="1131" w:type="dxa"/>
          </w:tcPr>
          <w:p w:rsidR="00A73A7E" w:rsidRPr="009006DD" w:rsidRDefault="00A73A7E" w:rsidP="00A73A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участия</w:t>
            </w:r>
          </w:p>
        </w:tc>
      </w:tr>
      <w:tr w:rsidR="0037030C" w:rsidRPr="009006DD" w:rsidTr="0037030C">
        <w:tc>
          <w:tcPr>
            <w:tcW w:w="619" w:type="dxa"/>
            <w:vMerge w:val="restart"/>
          </w:tcPr>
          <w:p w:rsidR="0037030C" w:rsidRPr="009006DD" w:rsidRDefault="0037030C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6" w:type="dxa"/>
            <w:vMerge w:val="restart"/>
          </w:tcPr>
          <w:p w:rsidR="0037030C" w:rsidRPr="009006DD" w:rsidRDefault="0037030C" w:rsidP="00A73A7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Хрыкин</w:t>
            </w:r>
            <w:proofErr w:type="spellEnd"/>
            <w:r>
              <w:rPr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2127" w:type="dxa"/>
            <w:vMerge w:val="restart"/>
          </w:tcPr>
          <w:p w:rsidR="0037030C" w:rsidRPr="009006DD" w:rsidRDefault="0037030C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«Совхозная ООШ»</w:t>
            </w:r>
          </w:p>
        </w:tc>
        <w:tc>
          <w:tcPr>
            <w:tcW w:w="3563" w:type="dxa"/>
          </w:tcPr>
          <w:p w:rsidR="0037030C" w:rsidRDefault="00F12305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на сайте отдела образования статьи по теме «Игровые технологии на уроках ОБЖ» сертификат</w:t>
            </w:r>
          </w:p>
          <w:p w:rsidR="0037030C" w:rsidRPr="009006DD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37030C" w:rsidRDefault="00F12305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7030C" w:rsidRPr="009006DD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7030C" w:rsidRPr="009006DD" w:rsidTr="0037030C">
        <w:tc>
          <w:tcPr>
            <w:tcW w:w="619" w:type="dxa"/>
            <w:vMerge/>
          </w:tcPr>
          <w:p w:rsidR="0037030C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37030C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030C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37030C" w:rsidRPr="009006DD" w:rsidRDefault="00F12305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ФГОС «Обеспечение личной безопасности в повседневной жизни: теория и практика»</w:t>
            </w:r>
          </w:p>
        </w:tc>
        <w:tc>
          <w:tcPr>
            <w:tcW w:w="1131" w:type="dxa"/>
          </w:tcPr>
          <w:p w:rsidR="0037030C" w:rsidRPr="009006DD" w:rsidRDefault="00F12305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37030C" w:rsidRPr="009006DD" w:rsidTr="0037030C">
        <w:tc>
          <w:tcPr>
            <w:tcW w:w="619" w:type="dxa"/>
            <w:vMerge/>
          </w:tcPr>
          <w:p w:rsidR="0037030C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37030C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030C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37030C" w:rsidRDefault="00F12305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на районном семинаре  учителей физкультуры и ОБЖ </w:t>
            </w:r>
          </w:p>
        </w:tc>
        <w:tc>
          <w:tcPr>
            <w:tcW w:w="1131" w:type="dxa"/>
          </w:tcPr>
          <w:p w:rsidR="0037030C" w:rsidRDefault="00F12305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37030C" w:rsidRPr="009006DD" w:rsidTr="0037030C">
        <w:tc>
          <w:tcPr>
            <w:tcW w:w="619" w:type="dxa"/>
            <w:vMerge/>
          </w:tcPr>
          <w:p w:rsidR="0037030C" w:rsidRPr="009006DD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37030C" w:rsidRPr="009006DD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030C" w:rsidRPr="009006DD" w:rsidRDefault="0037030C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37030C" w:rsidRPr="009006DD" w:rsidRDefault="00F12305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районном семинаре  учителей физкультуры и ОБЖ по теме «организация мониторинга физического здоровья детей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1131" w:type="dxa"/>
          </w:tcPr>
          <w:p w:rsidR="0037030C" w:rsidRPr="009006DD" w:rsidRDefault="00F12305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3267F7" w:rsidRPr="009006DD" w:rsidTr="0037030C">
        <w:tc>
          <w:tcPr>
            <w:tcW w:w="619" w:type="dxa"/>
            <w:vMerge w:val="restart"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6" w:type="dxa"/>
            <w:vMerge w:val="restart"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Альмурзинова</w:t>
            </w:r>
            <w:proofErr w:type="spellEnd"/>
            <w:r w:rsidR="000377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Завриш</w:t>
            </w:r>
            <w:proofErr w:type="spellEnd"/>
            <w:r w:rsidR="000377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Бисембаевна</w:t>
            </w:r>
            <w:proofErr w:type="spellEnd"/>
          </w:p>
        </w:tc>
        <w:tc>
          <w:tcPr>
            <w:tcW w:w="2127" w:type="dxa"/>
            <w:vMerge w:val="restart"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«Совхозная ООШ»</w:t>
            </w:r>
          </w:p>
        </w:tc>
        <w:tc>
          <w:tcPr>
            <w:tcW w:w="3563" w:type="dxa"/>
          </w:tcPr>
          <w:p w:rsidR="003267F7" w:rsidRPr="00A17719" w:rsidRDefault="00A17719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фестиваль мастер- классов «Парад инновационных идей»</w:t>
            </w:r>
          </w:p>
        </w:tc>
        <w:tc>
          <w:tcPr>
            <w:tcW w:w="1131" w:type="dxa"/>
          </w:tcPr>
          <w:p w:rsidR="003267F7" w:rsidRPr="00A17719" w:rsidRDefault="00A17719" w:rsidP="00A73A7E">
            <w:pPr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267F7" w:rsidRPr="009006DD" w:rsidTr="0037030C">
        <w:tc>
          <w:tcPr>
            <w:tcW w:w="619" w:type="dxa"/>
            <w:vMerge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3267F7" w:rsidRPr="00A17719" w:rsidRDefault="003267F7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</w:t>
            </w:r>
            <w:r w:rsidR="00A17719">
              <w:rPr>
                <w:sz w:val="20"/>
                <w:szCs w:val="20"/>
              </w:rPr>
              <w:t>ский химический диктант</w:t>
            </w:r>
          </w:p>
        </w:tc>
        <w:tc>
          <w:tcPr>
            <w:tcW w:w="1131" w:type="dxa"/>
          </w:tcPr>
          <w:p w:rsidR="003267F7" w:rsidRPr="009006DD" w:rsidRDefault="00A17719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3267F7" w:rsidRPr="009006DD" w:rsidTr="0037030C">
        <w:tc>
          <w:tcPr>
            <w:tcW w:w="619" w:type="dxa"/>
            <w:vMerge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267F7" w:rsidRPr="009006DD" w:rsidRDefault="003267F7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3267F7" w:rsidRPr="00A17719" w:rsidRDefault="006A7869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Всероссийский этнографический диктант</w:t>
            </w:r>
          </w:p>
        </w:tc>
        <w:tc>
          <w:tcPr>
            <w:tcW w:w="1131" w:type="dxa"/>
          </w:tcPr>
          <w:p w:rsidR="003267F7" w:rsidRDefault="006A7869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31D32" w:rsidRPr="009006DD" w:rsidTr="00B32328">
        <w:trPr>
          <w:trHeight w:val="830"/>
        </w:trPr>
        <w:tc>
          <w:tcPr>
            <w:tcW w:w="619" w:type="dxa"/>
            <w:vMerge w:val="restart"/>
          </w:tcPr>
          <w:p w:rsidR="00B31D32" w:rsidRPr="009006DD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6" w:type="dxa"/>
            <w:vMerge w:val="restart"/>
          </w:tcPr>
          <w:p w:rsidR="00B31D32" w:rsidRPr="009006DD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Коншибаева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Кувандыковна</w:t>
            </w:r>
            <w:proofErr w:type="spellEnd"/>
          </w:p>
        </w:tc>
        <w:tc>
          <w:tcPr>
            <w:tcW w:w="2127" w:type="dxa"/>
            <w:vMerge w:val="restart"/>
          </w:tcPr>
          <w:p w:rsidR="00B31D32" w:rsidRPr="009006DD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«Совхозная ООШ»</w:t>
            </w:r>
          </w:p>
        </w:tc>
        <w:tc>
          <w:tcPr>
            <w:tcW w:w="3563" w:type="dxa"/>
          </w:tcPr>
          <w:p w:rsidR="00B31D32" w:rsidRPr="009006DD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на портале «ФГОС класс РФ» 1 место</w:t>
            </w:r>
          </w:p>
        </w:tc>
        <w:tc>
          <w:tcPr>
            <w:tcW w:w="1131" w:type="dxa"/>
          </w:tcPr>
          <w:p w:rsidR="00B31D32" w:rsidRPr="009006DD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6A209F" w:rsidRPr="009006DD" w:rsidTr="0037030C">
        <w:tc>
          <w:tcPr>
            <w:tcW w:w="619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6A209F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на портале ФГОС «Внеурочная деятельность «</w:t>
            </w:r>
          </w:p>
        </w:tc>
        <w:tc>
          <w:tcPr>
            <w:tcW w:w="1131" w:type="dxa"/>
          </w:tcPr>
          <w:p w:rsidR="006A209F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E3621" w:rsidRPr="009006DD" w:rsidTr="00B32328">
        <w:trPr>
          <w:trHeight w:val="620"/>
        </w:trPr>
        <w:tc>
          <w:tcPr>
            <w:tcW w:w="619" w:type="dxa"/>
            <w:vMerge w:val="restart"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36" w:type="dxa"/>
            <w:vMerge w:val="restart"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Суркова Мария Александровна</w:t>
            </w:r>
          </w:p>
        </w:tc>
        <w:tc>
          <w:tcPr>
            <w:tcW w:w="2127" w:type="dxa"/>
            <w:vMerge w:val="restart"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«Совхозная ООШ»</w:t>
            </w:r>
          </w:p>
        </w:tc>
        <w:tc>
          <w:tcPr>
            <w:tcW w:w="3563" w:type="dxa"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этап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областного конкурса «Многонациональное Оренбуржье» 1 место</w:t>
            </w:r>
          </w:p>
        </w:tc>
        <w:tc>
          <w:tcPr>
            <w:tcW w:w="1131" w:type="dxa"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0E3621" w:rsidRPr="009006DD" w:rsidTr="0037030C">
        <w:tc>
          <w:tcPr>
            <w:tcW w:w="619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«Методологические основы ФГОС НОО» 2 место</w:t>
            </w:r>
          </w:p>
        </w:tc>
        <w:tc>
          <w:tcPr>
            <w:tcW w:w="1131" w:type="dxa"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0E3621" w:rsidRPr="009006DD" w:rsidTr="0037030C">
        <w:tc>
          <w:tcPr>
            <w:tcW w:w="619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E3621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«Горизонты педагогики»</w:t>
            </w:r>
          </w:p>
        </w:tc>
        <w:tc>
          <w:tcPr>
            <w:tcW w:w="1131" w:type="dxa"/>
          </w:tcPr>
          <w:p w:rsidR="000E3621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0E3621" w:rsidRPr="009006DD" w:rsidTr="0037030C">
        <w:tc>
          <w:tcPr>
            <w:tcW w:w="619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E3621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проектной деятельности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как способ достижения образовательных результатов»</w:t>
            </w:r>
          </w:p>
        </w:tc>
        <w:tc>
          <w:tcPr>
            <w:tcW w:w="1131" w:type="dxa"/>
          </w:tcPr>
          <w:p w:rsidR="000E3621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E3621" w:rsidRPr="009006DD" w:rsidTr="0037030C">
        <w:tc>
          <w:tcPr>
            <w:tcW w:w="619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E3621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«Формирование УУД в рамках начальной школы  при введении ФГОС НОО»</w:t>
            </w:r>
          </w:p>
        </w:tc>
        <w:tc>
          <w:tcPr>
            <w:tcW w:w="1131" w:type="dxa"/>
          </w:tcPr>
          <w:p w:rsidR="000E3621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E3621" w:rsidRPr="009006DD" w:rsidTr="0037030C">
        <w:tc>
          <w:tcPr>
            <w:tcW w:w="619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3621" w:rsidRPr="009006DD" w:rsidRDefault="000E3621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E3621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Методологические и теоретические основы ФГОС НОО</w:t>
            </w:r>
          </w:p>
        </w:tc>
        <w:tc>
          <w:tcPr>
            <w:tcW w:w="1131" w:type="dxa"/>
          </w:tcPr>
          <w:p w:rsidR="000E3621" w:rsidRDefault="000E3621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6A209F" w:rsidRPr="009006DD" w:rsidTr="0037030C">
        <w:tc>
          <w:tcPr>
            <w:tcW w:w="619" w:type="dxa"/>
            <w:vMerge w:val="restart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6" w:type="dxa"/>
            <w:vMerge w:val="restart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Фокина Галина Николаевна</w:t>
            </w:r>
          </w:p>
        </w:tc>
        <w:tc>
          <w:tcPr>
            <w:tcW w:w="2127" w:type="dxa"/>
            <w:vMerge w:val="restart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«Совхозная ООШ»</w:t>
            </w:r>
          </w:p>
        </w:tc>
        <w:tc>
          <w:tcPr>
            <w:tcW w:w="3563" w:type="dxa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«Учитель года»  3 место</w:t>
            </w:r>
          </w:p>
        </w:tc>
        <w:tc>
          <w:tcPr>
            <w:tcW w:w="1131" w:type="dxa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6A209F" w:rsidRPr="009006DD" w:rsidTr="0037030C">
        <w:tc>
          <w:tcPr>
            <w:tcW w:w="619" w:type="dxa"/>
            <w:vMerge/>
          </w:tcPr>
          <w:p w:rsidR="006A209F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интернет олимпиада «Солнечный свет» 1 место</w:t>
            </w:r>
          </w:p>
        </w:tc>
        <w:tc>
          <w:tcPr>
            <w:tcW w:w="1131" w:type="dxa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6A209F" w:rsidRPr="009006DD" w:rsidTr="0037030C">
        <w:tc>
          <w:tcPr>
            <w:tcW w:w="619" w:type="dxa"/>
            <w:vMerge/>
          </w:tcPr>
          <w:p w:rsidR="006A209F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Оренбургский сайт «Копилка уроков». Уроки по теме БСП 9 класс</w:t>
            </w:r>
          </w:p>
        </w:tc>
        <w:tc>
          <w:tcPr>
            <w:tcW w:w="1131" w:type="dxa"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6A209F" w:rsidRPr="009006DD" w:rsidTr="0037030C">
        <w:tc>
          <w:tcPr>
            <w:tcW w:w="619" w:type="dxa"/>
            <w:vMerge/>
          </w:tcPr>
          <w:p w:rsidR="006A209F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09F" w:rsidRPr="009006DD" w:rsidRDefault="006A209F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6A209F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фестиваль мастер- классов «Парад инновационных идей»</w:t>
            </w:r>
          </w:p>
        </w:tc>
        <w:tc>
          <w:tcPr>
            <w:tcW w:w="1131" w:type="dxa"/>
          </w:tcPr>
          <w:p w:rsidR="006A209F" w:rsidRDefault="006A209F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32328" w:rsidRPr="009006DD" w:rsidTr="00B461EF">
        <w:trPr>
          <w:trHeight w:val="686"/>
        </w:trPr>
        <w:tc>
          <w:tcPr>
            <w:tcW w:w="619" w:type="dxa"/>
            <w:vMerge w:val="restart"/>
          </w:tcPr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36" w:type="dxa"/>
            <w:vMerge w:val="restart"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Калинская</w:t>
            </w:r>
            <w:proofErr w:type="spellEnd"/>
            <w:r>
              <w:rPr>
                <w:sz w:val="20"/>
                <w:szCs w:val="20"/>
              </w:rPr>
              <w:t xml:space="preserve"> Валентина Семеновна</w:t>
            </w:r>
          </w:p>
        </w:tc>
        <w:tc>
          <w:tcPr>
            <w:tcW w:w="2127" w:type="dxa"/>
            <w:vMerge w:val="restart"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«Совхозная ООШ»</w:t>
            </w:r>
          </w:p>
        </w:tc>
        <w:tc>
          <w:tcPr>
            <w:tcW w:w="3563" w:type="dxa"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«Горизонты педагогики 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лиц- олимпиада  «инклюзивное образование в школе»</w:t>
            </w:r>
          </w:p>
        </w:tc>
        <w:tc>
          <w:tcPr>
            <w:tcW w:w="1131" w:type="dxa"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32328" w:rsidRPr="009006DD" w:rsidTr="0037030C">
        <w:tc>
          <w:tcPr>
            <w:tcW w:w="619" w:type="dxa"/>
            <w:vMerge/>
          </w:tcPr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«горизонты педагогики» «инклюзивное образование в школе»</w:t>
            </w:r>
          </w:p>
        </w:tc>
        <w:tc>
          <w:tcPr>
            <w:tcW w:w="1131" w:type="dxa"/>
          </w:tcPr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32328" w:rsidRPr="009006DD" w:rsidTr="0037030C">
        <w:tc>
          <w:tcPr>
            <w:tcW w:w="619" w:type="dxa"/>
            <w:vMerge/>
          </w:tcPr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B32328" w:rsidRPr="00B32328" w:rsidRDefault="00B32328" w:rsidP="00B323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«Современный открытый урок»</w:t>
            </w:r>
            <w:r w:rsidRPr="00B32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32328" w:rsidRPr="009006DD" w:rsidTr="0037030C">
        <w:tc>
          <w:tcPr>
            <w:tcW w:w="619" w:type="dxa"/>
            <w:vMerge/>
          </w:tcPr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32328" w:rsidRPr="009006DD" w:rsidRDefault="00B3232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B32328" w:rsidRPr="00B32328" w:rsidRDefault="00B32328" w:rsidP="00B323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2328">
              <w:rPr>
                <w:color w:val="000000"/>
                <w:sz w:val="20"/>
                <w:szCs w:val="20"/>
              </w:rPr>
              <w:t>«Работа с неуспевающими детьм</w:t>
            </w:r>
            <w:r>
              <w:rPr>
                <w:color w:val="000000"/>
                <w:sz w:val="20"/>
                <w:szCs w:val="20"/>
              </w:rPr>
              <w:t>и в основном общем образовании»</w:t>
            </w:r>
          </w:p>
        </w:tc>
        <w:tc>
          <w:tcPr>
            <w:tcW w:w="1131" w:type="dxa"/>
          </w:tcPr>
          <w:p w:rsidR="00B32328" w:rsidRDefault="00B3232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050538" w:rsidRPr="009006DD" w:rsidTr="00B31D32">
        <w:trPr>
          <w:trHeight w:val="880"/>
        </w:trPr>
        <w:tc>
          <w:tcPr>
            <w:tcW w:w="619" w:type="dxa"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36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Мухина Ольга </w:t>
            </w:r>
            <w:proofErr w:type="spellStart"/>
            <w:r>
              <w:rPr>
                <w:sz w:val="20"/>
                <w:szCs w:val="20"/>
              </w:rPr>
              <w:t>Куанышевна</w:t>
            </w:r>
            <w:proofErr w:type="spellEnd"/>
          </w:p>
        </w:tc>
        <w:tc>
          <w:tcPr>
            <w:tcW w:w="2127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Совхозная</w:t>
            </w:r>
            <w:proofErr w:type="gramEnd"/>
            <w:r>
              <w:rPr>
                <w:sz w:val="20"/>
                <w:szCs w:val="20"/>
              </w:rPr>
              <w:t xml:space="preserve"> ООШ» </w:t>
            </w:r>
            <w:proofErr w:type="spellStart"/>
            <w:r>
              <w:rPr>
                <w:sz w:val="20"/>
                <w:szCs w:val="20"/>
              </w:rPr>
              <w:t>Мещеряковский</w:t>
            </w:r>
            <w:proofErr w:type="spellEnd"/>
            <w:r>
              <w:rPr>
                <w:sz w:val="20"/>
                <w:szCs w:val="20"/>
              </w:rPr>
              <w:t xml:space="preserve"> филиал</w:t>
            </w:r>
          </w:p>
        </w:tc>
        <w:tc>
          <w:tcPr>
            <w:tcW w:w="3563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классных руководителей «Методический кейс»</w:t>
            </w:r>
          </w:p>
        </w:tc>
        <w:tc>
          <w:tcPr>
            <w:tcW w:w="1131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31D32" w:rsidRPr="009006DD" w:rsidTr="00050538">
        <w:trPr>
          <w:trHeight w:val="477"/>
        </w:trPr>
        <w:tc>
          <w:tcPr>
            <w:tcW w:w="619" w:type="dxa"/>
          </w:tcPr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36" w:type="dxa"/>
          </w:tcPr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Успанова</w:t>
            </w:r>
            <w:proofErr w:type="spellEnd"/>
            <w:r>
              <w:rPr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sz w:val="20"/>
                <w:szCs w:val="20"/>
              </w:rPr>
              <w:t>Тлегеновна</w:t>
            </w:r>
            <w:proofErr w:type="spellEnd"/>
          </w:p>
        </w:tc>
        <w:tc>
          <w:tcPr>
            <w:tcW w:w="2127" w:type="dxa"/>
            <w:vMerge w:val="restart"/>
          </w:tcPr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Совхозная</w:t>
            </w:r>
            <w:proofErr w:type="gramEnd"/>
            <w:r>
              <w:rPr>
                <w:sz w:val="20"/>
                <w:szCs w:val="20"/>
              </w:rPr>
              <w:t xml:space="preserve"> ООШ» </w:t>
            </w:r>
            <w:proofErr w:type="spellStart"/>
            <w:r>
              <w:rPr>
                <w:sz w:val="20"/>
                <w:szCs w:val="20"/>
              </w:rPr>
              <w:t>Мещеряковский</w:t>
            </w:r>
            <w:proofErr w:type="spellEnd"/>
            <w:r>
              <w:rPr>
                <w:sz w:val="20"/>
                <w:szCs w:val="20"/>
              </w:rPr>
              <w:t xml:space="preserve"> филиал</w:t>
            </w:r>
          </w:p>
        </w:tc>
        <w:tc>
          <w:tcPr>
            <w:tcW w:w="3563" w:type="dxa"/>
          </w:tcPr>
          <w:p w:rsidR="00B31D32" w:rsidRPr="00B31D32" w:rsidRDefault="00B31D32" w:rsidP="00B31D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1D32">
              <w:rPr>
                <w:rFonts w:ascii="Calibri" w:hAnsi="Calibri"/>
                <w:color w:val="000000"/>
                <w:sz w:val="20"/>
                <w:szCs w:val="20"/>
              </w:rPr>
              <w:t>конкурс "Воспитать человека"</w:t>
            </w:r>
          </w:p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31D32" w:rsidRPr="009006DD" w:rsidTr="00050538">
        <w:trPr>
          <w:trHeight w:val="477"/>
        </w:trPr>
        <w:tc>
          <w:tcPr>
            <w:tcW w:w="619" w:type="dxa"/>
          </w:tcPr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B31D32" w:rsidRPr="00B31D32" w:rsidRDefault="00B31D32" w:rsidP="00B31D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1D32">
              <w:rPr>
                <w:rFonts w:ascii="Calibri" w:hAnsi="Calibri"/>
                <w:color w:val="000000"/>
                <w:sz w:val="20"/>
                <w:szCs w:val="20"/>
              </w:rPr>
              <w:t>Ак</w:t>
            </w:r>
            <w:r w:rsidR="00E248A3">
              <w:rPr>
                <w:rFonts w:ascii="Calibri" w:hAnsi="Calibri"/>
                <w:color w:val="000000"/>
                <w:sz w:val="20"/>
                <w:szCs w:val="20"/>
              </w:rPr>
              <w:t>ция « Самый классный класс»</w:t>
            </w:r>
          </w:p>
          <w:p w:rsidR="00B31D32" w:rsidRDefault="00B31D32" w:rsidP="00B31D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</w:tcPr>
          <w:p w:rsidR="00B31D32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050538" w:rsidRPr="009006DD" w:rsidTr="0037030C">
        <w:tc>
          <w:tcPr>
            <w:tcW w:w="619" w:type="dxa"/>
            <w:vMerge w:val="restart"/>
          </w:tcPr>
          <w:p w:rsidR="00050538" w:rsidRDefault="00B31D32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236" w:type="dxa"/>
            <w:vMerge w:val="restart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Иманов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Куанышевич</w:t>
            </w:r>
            <w:proofErr w:type="spellEnd"/>
          </w:p>
        </w:tc>
        <w:tc>
          <w:tcPr>
            <w:tcW w:w="2127" w:type="dxa"/>
            <w:vMerge w:val="restart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Совхозная</w:t>
            </w:r>
            <w:proofErr w:type="gramEnd"/>
            <w:r>
              <w:rPr>
                <w:sz w:val="20"/>
                <w:szCs w:val="20"/>
              </w:rPr>
              <w:t xml:space="preserve"> ООШ» </w:t>
            </w:r>
            <w:proofErr w:type="spellStart"/>
            <w:r>
              <w:rPr>
                <w:sz w:val="20"/>
                <w:szCs w:val="20"/>
              </w:rPr>
              <w:t>Мещеряковский</w:t>
            </w:r>
            <w:proofErr w:type="spellEnd"/>
            <w:r>
              <w:rPr>
                <w:sz w:val="20"/>
                <w:szCs w:val="20"/>
              </w:rPr>
              <w:t xml:space="preserve"> филиал</w:t>
            </w:r>
          </w:p>
        </w:tc>
        <w:tc>
          <w:tcPr>
            <w:tcW w:w="3563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дружный класс»</w:t>
            </w:r>
          </w:p>
        </w:tc>
        <w:tc>
          <w:tcPr>
            <w:tcW w:w="1131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50538" w:rsidRPr="009006DD" w:rsidTr="0037030C">
        <w:tc>
          <w:tcPr>
            <w:tcW w:w="619" w:type="dxa"/>
            <w:vMerge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«Самый классный класс»</w:t>
            </w:r>
          </w:p>
        </w:tc>
        <w:tc>
          <w:tcPr>
            <w:tcW w:w="1131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050538" w:rsidRPr="009006DD" w:rsidTr="0037030C">
        <w:tc>
          <w:tcPr>
            <w:tcW w:w="619" w:type="dxa"/>
            <w:vMerge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лучший урок»</w:t>
            </w:r>
          </w:p>
        </w:tc>
        <w:tc>
          <w:tcPr>
            <w:tcW w:w="1131" w:type="dxa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050538" w:rsidRPr="009006DD" w:rsidTr="0037030C">
        <w:tc>
          <w:tcPr>
            <w:tcW w:w="619" w:type="dxa"/>
            <w:vMerge w:val="restart"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36" w:type="dxa"/>
            <w:vMerge w:val="restart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 w:rsidRPr="0003778F">
              <w:rPr>
                <w:sz w:val="20"/>
                <w:szCs w:val="20"/>
              </w:rPr>
              <w:t>Клименко Полина Юрьевна</w:t>
            </w:r>
          </w:p>
        </w:tc>
        <w:tc>
          <w:tcPr>
            <w:tcW w:w="2127" w:type="dxa"/>
            <w:vMerge w:val="restart"/>
          </w:tcPr>
          <w:p w:rsidR="00050538" w:rsidRPr="009006DD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«Совхозная ООШ»</w:t>
            </w:r>
          </w:p>
        </w:tc>
        <w:tc>
          <w:tcPr>
            <w:tcW w:w="3563" w:type="dxa"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«Учитель года»  3 место</w:t>
            </w:r>
          </w:p>
        </w:tc>
        <w:tc>
          <w:tcPr>
            <w:tcW w:w="1131" w:type="dxa"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50538" w:rsidRPr="009006DD" w:rsidTr="0037030C">
        <w:tc>
          <w:tcPr>
            <w:tcW w:w="619" w:type="dxa"/>
            <w:vMerge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50538" w:rsidRPr="008F19FB" w:rsidRDefault="00050538" w:rsidP="00A73A7E">
            <w:pPr>
              <w:spacing w:line="200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педагогический конкурс «Мои инновации в образовании»  </w:t>
            </w:r>
          </w:p>
        </w:tc>
        <w:tc>
          <w:tcPr>
            <w:tcW w:w="1131" w:type="dxa"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50538" w:rsidRPr="009006DD" w:rsidTr="0037030C">
        <w:tc>
          <w:tcPr>
            <w:tcW w:w="619" w:type="dxa"/>
            <w:vMerge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50538" w:rsidRPr="008F19FB" w:rsidRDefault="00050538" w:rsidP="00A73A7E">
            <w:pPr>
              <w:spacing w:line="200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63" w:type="dxa"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Реализация внеурочной деятельности в рамках ФГОС»</w:t>
            </w:r>
          </w:p>
        </w:tc>
        <w:tc>
          <w:tcPr>
            <w:tcW w:w="1131" w:type="dxa"/>
          </w:tcPr>
          <w:p w:rsidR="00050538" w:rsidRDefault="00050538" w:rsidP="00A73A7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</w:tbl>
    <w:p w:rsidR="00A73A7E" w:rsidRPr="009006DD" w:rsidRDefault="00A73A7E" w:rsidP="00A73A7E">
      <w:pPr>
        <w:spacing w:line="237" w:lineRule="auto"/>
        <w:ind w:right="140"/>
        <w:jc w:val="both"/>
        <w:rPr>
          <w:sz w:val="20"/>
          <w:szCs w:val="20"/>
        </w:rPr>
      </w:pPr>
      <w:r w:rsidRPr="004342DD">
        <w:rPr>
          <w:rFonts w:eastAsia="Times New Roman"/>
          <w:sz w:val="24"/>
          <w:szCs w:val="24"/>
        </w:rPr>
        <w:t xml:space="preserve">Педагоги, принявшие участие в данных конкурсах, являются лидерами в организации инновационной и </w:t>
      </w:r>
      <w:proofErr w:type="spellStart"/>
      <w:r w:rsidRPr="004342DD">
        <w:rPr>
          <w:rFonts w:eastAsia="Times New Roman"/>
          <w:sz w:val="24"/>
          <w:szCs w:val="24"/>
        </w:rPr>
        <w:t>диссеминационной</w:t>
      </w:r>
      <w:proofErr w:type="spellEnd"/>
      <w:r w:rsidRPr="004342DD">
        <w:rPr>
          <w:rFonts w:eastAsia="Times New Roman"/>
          <w:sz w:val="24"/>
          <w:szCs w:val="24"/>
        </w:rPr>
        <w:t xml:space="preserve"> деятельности и проводят работу по следующим направлениям: мастер-классы, презентация своей системы, индивидуальные консультации, выпуск сборников своих печатных работ.</w:t>
      </w: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B32328" w:rsidRDefault="00B32328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</w:p>
    <w:p w:rsidR="00C41E23" w:rsidRDefault="00A73A7E" w:rsidP="00B3232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  <w:r w:rsidRPr="007B1F10">
        <w:rPr>
          <w:rFonts w:ascii="Arial" w:eastAsia="Arial" w:hAnsi="Arial" w:cs="Arial"/>
          <w:b/>
          <w:bCs/>
          <w:color w:val="222222"/>
          <w:sz w:val="21"/>
          <w:szCs w:val="21"/>
        </w:rPr>
        <w:lastRenderedPageBreak/>
        <w:t>VIII</w:t>
      </w:r>
      <w:r>
        <w:rPr>
          <w:rFonts w:ascii="Arial" w:eastAsia="Arial" w:hAnsi="Arial" w:cs="Arial"/>
          <w:b/>
          <w:bCs/>
          <w:color w:val="222222"/>
          <w:sz w:val="21"/>
          <w:szCs w:val="21"/>
        </w:rPr>
        <w:t>. Оценка учебно-методического и библиотечно-информационного обеспечения</w:t>
      </w:r>
    </w:p>
    <w:p w:rsidR="00C41E23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73A7E" w:rsidRDefault="00A73A7E" w:rsidP="00A73A7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Учебно-методическое обеспечение</w:t>
      </w:r>
    </w:p>
    <w:p w:rsidR="00A73A7E" w:rsidRDefault="00A73A7E" w:rsidP="00A73A7E">
      <w:pPr>
        <w:ind w:left="426"/>
        <w:rPr>
          <w:rFonts w:ascii="Times New Roman" w:hAnsi="Times New Roman" w:cs="Times New Roman"/>
          <w:sz w:val="24"/>
          <w:szCs w:val="24"/>
          <w:lang w:bidi="ru-RU"/>
        </w:rPr>
      </w:pPr>
      <w:r w:rsidRPr="00A652CA">
        <w:rPr>
          <w:rFonts w:ascii="Times New Roman" w:hAnsi="Times New Roman" w:cs="Times New Roman"/>
          <w:sz w:val="24"/>
          <w:szCs w:val="24"/>
          <w:lang w:bidi="ru-RU"/>
        </w:rPr>
        <w:t>Изучение учебных предметов федерального компонента организуется с использованием учебников, входящих в федеральные перечни учебников, утверждѐнные приказом Министерства просвещения Российской</w:t>
      </w:r>
      <w:r w:rsidR="007A68C1">
        <w:rPr>
          <w:rFonts w:ascii="Times New Roman" w:hAnsi="Times New Roman" w:cs="Times New Roman"/>
          <w:sz w:val="24"/>
          <w:szCs w:val="24"/>
          <w:lang w:bidi="ru-RU"/>
        </w:rPr>
        <w:t xml:space="preserve"> Федерации от </w:t>
      </w:r>
      <w:r w:rsidR="00F319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 мая 2020 г. № 254 </w:t>
      </w:r>
      <w:r w:rsidR="00F319FA">
        <w:rPr>
          <w:rFonts w:ascii="Times New Roman" w:hAnsi="Times New Roman" w:cs="Times New Roman"/>
          <w:sz w:val="24"/>
          <w:szCs w:val="24"/>
          <w:lang w:bidi="ru-RU"/>
        </w:rPr>
        <w:t xml:space="preserve"> и внесёнными изменениями  приказом №766 от 23.12.2020 года</w:t>
      </w:r>
    </w:p>
    <w:p w:rsidR="00A73A7E" w:rsidRPr="001C14A1" w:rsidRDefault="00A73A7E" w:rsidP="00A73A7E">
      <w:pPr>
        <w:ind w:left="284" w:firstLine="426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A652CA">
        <w:rPr>
          <w:rFonts w:ascii="Times New Roman" w:hAnsi="Times New Roman" w:cs="Times New Roman"/>
          <w:sz w:val="24"/>
          <w:szCs w:val="24"/>
          <w:lang w:bidi="ru-RU"/>
        </w:rPr>
        <w:t>Изучение элективных учебных предметов организовано с использованием учебных пособий, выпущенных издательствами, утвержде</w:t>
      </w:r>
      <w:r w:rsidR="007B1F10">
        <w:rPr>
          <w:rFonts w:ascii="Times New Roman" w:hAnsi="Times New Roman" w:cs="Times New Roman"/>
          <w:sz w:val="24"/>
          <w:szCs w:val="24"/>
          <w:lang w:bidi="ru-RU"/>
        </w:rPr>
        <w:t xml:space="preserve">нными приказом </w:t>
      </w:r>
      <w:proofErr w:type="spellStart"/>
      <w:r w:rsidR="007B1F10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="007B1F10">
        <w:rPr>
          <w:rFonts w:ascii="Times New Roman" w:hAnsi="Times New Roman" w:cs="Times New Roman"/>
          <w:sz w:val="24"/>
          <w:szCs w:val="24"/>
          <w:lang w:bidi="ru-RU"/>
        </w:rPr>
        <w:t xml:space="preserve"> от 09.06.2016 №699</w:t>
      </w:r>
      <w:r w:rsidRPr="00A652CA">
        <w:rPr>
          <w:rFonts w:ascii="Times New Roman" w:hAnsi="Times New Roman" w:cs="Times New Roman"/>
          <w:sz w:val="24"/>
          <w:szCs w:val="24"/>
          <w:lang w:bidi="ru-RU"/>
        </w:rPr>
        <w:t xml:space="preserve"> «Об утверждении перечня ор</w:t>
      </w:r>
      <w:r w:rsidR="007B1F10">
        <w:rPr>
          <w:rFonts w:ascii="Times New Roman" w:hAnsi="Times New Roman" w:cs="Times New Roman"/>
          <w:sz w:val="24"/>
          <w:szCs w:val="24"/>
          <w:lang w:bidi="ru-RU"/>
        </w:rPr>
        <w:t>ганизаций, осуществляющих выпуск</w:t>
      </w:r>
      <w:r w:rsidRPr="00A652CA">
        <w:rPr>
          <w:rFonts w:ascii="Times New Roman" w:hAnsi="Times New Roman" w:cs="Times New Roman"/>
          <w:sz w:val="24"/>
          <w:szCs w:val="24"/>
          <w:lang w:bidi="ru-RU"/>
        </w:rPr>
        <w:t xml:space="preserve"> учебных пособий, которые допускаются к использованию </w:t>
      </w:r>
      <w:r w:rsidR="007B1F10">
        <w:rPr>
          <w:rFonts w:ascii="Times New Roman" w:hAnsi="Times New Roman" w:cs="Times New Roman"/>
          <w:sz w:val="24"/>
          <w:szCs w:val="24"/>
          <w:lang w:bidi="ru-RU"/>
        </w:rPr>
        <w:t>при реализации  имеющих аккредитацию образовательных организаций»</w:t>
      </w:r>
    </w:p>
    <w:p w:rsidR="00A73A7E" w:rsidRDefault="00A73A7E" w:rsidP="00A73A7E">
      <w:pPr>
        <w:ind w:left="152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Библиотечно-информационное обеспечение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2060"/>
      </w:tblGrid>
      <w:tr w:rsidR="00A73A7E" w:rsidTr="00A73A7E">
        <w:trPr>
          <w:trHeight w:val="267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Показатели ОО</w:t>
            </w:r>
          </w:p>
        </w:tc>
      </w:tr>
      <w:tr w:rsidR="00A73A7E" w:rsidTr="00A73A7E">
        <w:trPr>
          <w:trHeight w:val="26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библиотеки/информационно-библиотечного центра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A73A7E" w:rsidTr="00A73A7E">
        <w:trPr>
          <w:trHeight w:val="266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A73A7E" w:rsidTr="00A73A7E">
        <w:trPr>
          <w:trHeight w:val="266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Книжный фонд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D86535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5184</w:t>
            </w:r>
          </w:p>
        </w:tc>
      </w:tr>
      <w:tr w:rsidR="00A73A7E" w:rsidTr="00A73A7E">
        <w:trPr>
          <w:trHeight w:val="266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учебников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 библиотечном фонде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D86535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47,8</w:t>
            </w:r>
            <w:r w:rsidR="00A73A7E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A73A7E" w:rsidTr="00A73A7E">
        <w:trPr>
          <w:trHeight w:val="268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методических пособий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 библиотечном фонде организации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D86535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4,1</w:t>
            </w:r>
            <w:r w:rsidR="00A73A7E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A73A7E" w:rsidTr="00A73A7E">
        <w:trPr>
          <w:trHeight w:val="266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D86535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1%</w:t>
            </w:r>
          </w:p>
        </w:tc>
      </w:tr>
      <w:tr w:rsidR="00A73A7E" w:rsidTr="00A73A7E">
        <w:trPr>
          <w:trHeight w:val="266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</w:tr>
      <w:tr w:rsidR="00A73A7E" w:rsidTr="00A73A7E">
        <w:trPr>
          <w:trHeight w:val="266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A73A7E" w:rsidTr="00A73A7E">
        <w:trPr>
          <w:trHeight w:val="266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A73A7E" w:rsidTr="00A73A7E">
        <w:trPr>
          <w:trHeight w:val="26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учащихся, которым обеспечена возможность пользоваться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  <w:tr w:rsidR="00A73A7E" w:rsidTr="00A73A7E">
        <w:trPr>
          <w:trHeight w:val="281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широкополостным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Интернетом (не менее 2 МБ/с)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73A7E" w:rsidTr="00A73A7E">
        <w:trPr>
          <w:trHeight w:val="26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которым обеспечена возможность пользоваться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  <w:tr w:rsidR="00A73A7E" w:rsidTr="00A73A7E">
        <w:trPr>
          <w:trHeight w:val="281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широкополостным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Интернетом (не менее 2 МБ/с)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73A7E" w:rsidTr="00A73A7E">
        <w:trPr>
          <w:trHeight w:val="26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сайта требованиям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</w:tr>
      <w:tr w:rsidR="00A73A7E" w:rsidTr="00A73A7E">
        <w:trPr>
          <w:trHeight w:val="116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73A7E" w:rsidTr="00A73A7E">
        <w:trPr>
          <w:trHeight w:val="262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</w:tbl>
    <w:p w:rsidR="00A73A7E" w:rsidRDefault="00A73A7E" w:rsidP="00A73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7E" w:rsidRPr="00A73A7E" w:rsidRDefault="00A73A7E" w:rsidP="00F319FA">
      <w:pPr>
        <w:ind w:left="426"/>
        <w:rPr>
          <w:rFonts w:ascii="Times New Roman" w:hAnsi="Times New Roman" w:cs="Times New Roman"/>
          <w:sz w:val="24"/>
          <w:szCs w:val="24"/>
          <w:lang w:bidi="ru-RU"/>
        </w:rPr>
      </w:pPr>
      <w:r w:rsidRPr="00A73A7E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A73A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3A7E">
        <w:rPr>
          <w:rFonts w:ascii="Times New Roman" w:hAnsi="Times New Roman" w:cs="Times New Roman"/>
          <w:sz w:val="24"/>
          <w:szCs w:val="24"/>
        </w:rPr>
        <w:t xml:space="preserve"> России от </w:t>
      </w:r>
      <w:proofErr w:type="spellStart"/>
      <w:proofErr w:type="gramStart"/>
      <w:r w:rsidR="00F319FA">
        <w:rPr>
          <w:rFonts w:ascii="Times New Roman" w:hAnsi="Times New Roman" w:cs="Times New Roman"/>
          <w:sz w:val="24"/>
          <w:szCs w:val="24"/>
          <w:lang w:bidi="ru-RU"/>
        </w:rPr>
        <w:t>от</w:t>
      </w:r>
      <w:proofErr w:type="spellEnd"/>
      <w:proofErr w:type="gramEnd"/>
      <w:r w:rsidR="00F319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319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 мая 2020 г. № 254 </w:t>
      </w:r>
      <w:r w:rsidR="00F319FA">
        <w:rPr>
          <w:rFonts w:ascii="Times New Roman" w:hAnsi="Times New Roman" w:cs="Times New Roman"/>
          <w:sz w:val="24"/>
          <w:szCs w:val="24"/>
          <w:lang w:bidi="ru-RU"/>
        </w:rPr>
        <w:t xml:space="preserve"> и внесёнными изменениями  приказом №766 от 23.12.2020 года</w:t>
      </w:r>
    </w:p>
    <w:p w:rsidR="00A73A7E" w:rsidRPr="00A73A7E" w:rsidRDefault="007A68C1" w:rsidP="00A73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73A7E" w:rsidRPr="00A73A7E">
        <w:rPr>
          <w:rFonts w:ascii="Times New Roman" w:hAnsi="Times New Roman" w:cs="Times New Roman"/>
          <w:sz w:val="24"/>
          <w:szCs w:val="24"/>
        </w:rPr>
        <w:t>библиотеке имеются электронные образовательные ресурсы</w:t>
      </w:r>
      <w:proofErr w:type="gramStart"/>
      <w:r w:rsidR="00A73A7E" w:rsidRPr="00A73A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73A7E" w:rsidRPr="00A73A7E">
        <w:rPr>
          <w:rFonts w:ascii="Times New Roman" w:hAnsi="Times New Roman" w:cs="Times New Roman"/>
          <w:sz w:val="24"/>
          <w:szCs w:val="24"/>
        </w:rPr>
        <w:t xml:space="preserve"> установлен компьютер, принтер, имеется сеть интернет.</w:t>
      </w:r>
    </w:p>
    <w:p w:rsidR="00A73A7E" w:rsidRPr="00A73A7E" w:rsidRDefault="00A73A7E" w:rsidP="00A73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7E" w:rsidRPr="00A73A7E" w:rsidRDefault="00A73A7E" w:rsidP="00A73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A7E">
        <w:rPr>
          <w:rFonts w:ascii="Times New Roman" w:hAnsi="Times New Roman" w:cs="Times New Roman"/>
          <w:sz w:val="24"/>
          <w:szCs w:val="24"/>
        </w:rPr>
        <w:t>Средний уров</w:t>
      </w:r>
      <w:r>
        <w:rPr>
          <w:rFonts w:ascii="Times New Roman" w:hAnsi="Times New Roman" w:cs="Times New Roman"/>
          <w:sz w:val="24"/>
          <w:szCs w:val="24"/>
        </w:rPr>
        <w:t>ень посещаемости библиотеки – 10</w:t>
      </w:r>
      <w:r w:rsidRPr="00A73A7E">
        <w:rPr>
          <w:rFonts w:ascii="Times New Roman" w:hAnsi="Times New Roman" w:cs="Times New Roman"/>
          <w:sz w:val="24"/>
          <w:szCs w:val="24"/>
        </w:rPr>
        <w:t xml:space="preserve"> человек в день.</w:t>
      </w:r>
    </w:p>
    <w:p w:rsidR="00A73A7E" w:rsidRPr="00A73A7E" w:rsidRDefault="00A73A7E" w:rsidP="00A73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7E" w:rsidRPr="00A73A7E" w:rsidRDefault="00A73A7E" w:rsidP="00A73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A7E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C41E23" w:rsidRPr="00A73A7E" w:rsidRDefault="00C41E23" w:rsidP="00C41E2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4D" w:rsidRDefault="0003778F" w:rsidP="007A68C1">
      <w:pPr>
        <w:spacing w:after="0" w:line="240" w:lineRule="auto"/>
        <w:rPr>
          <w:sz w:val="20"/>
          <w:szCs w:val="20"/>
        </w:rPr>
      </w:pPr>
      <w:r w:rsidRPr="007B1F10">
        <w:rPr>
          <w:rFonts w:ascii="Arial" w:eastAsia="Arial" w:hAnsi="Arial" w:cs="Arial"/>
          <w:b/>
          <w:bCs/>
          <w:sz w:val="21"/>
          <w:szCs w:val="21"/>
        </w:rPr>
        <w:t xml:space="preserve">                                                 </w:t>
      </w:r>
      <w:r w:rsidR="007A68C1" w:rsidRPr="007B1F10">
        <w:rPr>
          <w:rFonts w:ascii="Arial" w:eastAsia="Arial" w:hAnsi="Arial" w:cs="Arial"/>
          <w:b/>
          <w:bCs/>
          <w:sz w:val="21"/>
          <w:szCs w:val="21"/>
        </w:rPr>
        <w:t xml:space="preserve">  </w:t>
      </w:r>
      <w:r w:rsidR="00A73A7E" w:rsidRPr="007B1F10">
        <w:rPr>
          <w:rFonts w:ascii="Arial" w:eastAsia="Arial" w:hAnsi="Arial" w:cs="Arial"/>
          <w:b/>
          <w:bCs/>
          <w:sz w:val="21"/>
          <w:szCs w:val="21"/>
        </w:rPr>
        <w:t>IX.</w:t>
      </w:r>
      <w:r w:rsidR="00A73A7E">
        <w:rPr>
          <w:rFonts w:ascii="Arial" w:eastAsia="Arial" w:hAnsi="Arial" w:cs="Arial"/>
          <w:b/>
          <w:bCs/>
          <w:color w:val="222222"/>
          <w:sz w:val="21"/>
          <w:szCs w:val="21"/>
        </w:rPr>
        <w:t xml:space="preserve"> Оценка материально-технической базы</w:t>
      </w:r>
    </w:p>
    <w:p w:rsidR="00A73A7E" w:rsidRDefault="00A73A7E" w:rsidP="00531E4D">
      <w:pPr>
        <w:ind w:left="2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Оснащенность учебных кабинетов и помещений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820"/>
        <w:gridCol w:w="2400"/>
        <w:gridCol w:w="2400"/>
      </w:tblGrid>
      <w:tr w:rsidR="00A73A7E" w:rsidTr="00A73A7E">
        <w:trPr>
          <w:trHeight w:val="21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Наименование кабинетов, лабораторий,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Оснащены в %</w:t>
            </w:r>
          </w:p>
        </w:tc>
      </w:tr>
      <w:tr w:rsidR="00A73A7E" w:rsidTr="00A73A7E">
        <w:trPr>
          <w:trHeight w:val="23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учебных классов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70-80%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50-60%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70-80%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r w:rsidR="007B1F1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40-50%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50-60%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70-80%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50-60%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70-80%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70-80%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7B1F10" w:rsidP="00A73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Меде</w:t>
            </w:r>
            <w:r w:rsidR="00A73A7E"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отехника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50-60%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50-60%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50-60%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50-60%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70-80%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Тренажерный зал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70-80%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Музей 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70-80%</w:t>
            </w:r>
          </w:p>
        </w:tc>
      </w:tr>
      <w:tr w:rsidR="00A73A7E" w:rsidTr="00A73A7E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3A7E" w:rsidRPr="00E5128D" w:rsidRDefault="00A73A7E" w:rsidP="00A73A7E">
      <w:pPr>
        <w:spacing w:after="0" w:line="240" w:lineRule="auto"/>
        <w:jc w:val="center"/>
        <w:rPr>
          <w:sz w:val="20"/>
          <w:szCs w:val="20"/>
        </w:rPr>
      </w:pPr>
      <w:r w:rsidRPr="00D86535">
        <w:rPr>
          <w:rFonts w:eastAsia="Times New Roman"/>
          <w:b/>
          <w:bCs/>
          <w:sz w:val="24"/>
          <w:szCs w:val="24"/>
        </w:rPr>
        <w:t>Све</w:t>
      </w:r>
      <w:r>
        <w:rPr>
          <w:rFonts w:eastAsia="Times New Roman"/>
          <w:b/>
          <w:bCs/>
          <w:sz w:val="24"/>
          <w:szCs w:val="24"/>
        </w:rPr>
        <w:t>дения о материально-технической базе МБОУ «Совхозная ООШ»</w:t>
      </w:r>
    </w:p>
    <w:tbl>
      <w:tblPr>
        <w:tblpPr w:leftFromText="180" w:rightFromText="180" w:vertAnchor="text" w:horzAnchor="margin" w:tblpY="98"/>
        <w:tblW w:w="10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4"/>
        <w:gridCol w:w="1009"/>
        <w:gridCol w:w="861"/>
      </w:tblGrid>
      <w:tr w:rsidR="00A73A7E" w:rsidRPr="00FF69B7" w:rsidTr="00531E4D">
        <w:trPr>
          <w:trHeight w:val="219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A7E" w:rsidRPr="00FF69B7" w:rsidRDefault="00A73A7E" w:rsidP="00531E4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Default="00A73A7E" w:rsidP="00A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№</w:t>
            </w:r>
          </w:p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строки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зданий и сооружений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01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2</w:t>
            </w:r>
          </w:p>
        </w:tc>
      </w:tr>
      <w:tr w:rsidR="00A73A7E" w:rsidRPr="00FF69B7" w:rsidTr="00A73A7E">
        <w:trPr>
          <w:trHeight w:val="224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всех помещений (м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02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3403</w:t>
            </w:r>
          </w:p>
        </w:tc>
      </w:tr>
      <w:tr w:rsidR="00A73A7E" w:rsidRPr="00FF69B7" w:rsidTr="00A73A7E">
        <w:trPr>
          <w:trHeight w:val="216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классных комнат (включая учебные кабинеты и лаборатории)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03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73A7E" w:rsidRPr="00FF69B7" w:rsidTr="00A73A7E">
        <w:trPr>
          <w:trHeight w:val="224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Их площадь (м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04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840,6</w:t>
            </w:r>
          </w:p>
        </w:tc>
      </w:tr>
      <w:tr w:rsidR="00A73A7E" w:rsidRPr="00FF69B7" w:rsidTr="00A73A7E">
        <w:trPr>
          <w:trHeight w:val="216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мастерских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05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1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 (место)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06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тракторов для учебных целей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07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физкультурный зал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08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плавательный бассейн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09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актовый или лекционный зал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музей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да</w:t>
            </w:r>
          </w:p>
        </w:tc>
      </w:tr>
      <w:tr w:rsidR="00A73A7E" w:rsidRPr="00FF69B7" w:rsidTr="00A73A7E">
        <w:trPr>
          <w:trHeight w:val="224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учебно-опытного земельного участка (при отсутствии участка поставить "0") (м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подсобного сельского хозяйства (при отсутствии поставить "0") (м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16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ли столовая или буфет с горячим питанием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 т. ч. в приспособленных помещениях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посадочных мест в столовых, буфетах - всего (мест)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 т. ч. посадочных мест в приспособленных помещениях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обучающихся, пользующихся горячим питанием (чел)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7B1F10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930899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3</w:t>
            </w:r>
          </w:p>
        </w:tc>
      </w:tr>
      <w:tr w:rsidR="00A73A7E" w:rsidRPr="00FF69B7" w:rsidTr="00A73A7E">
        <w:trPr>
          <w:trHeight w:val="216"/>
        </w:trPr>
        <w:tc>
          <w:tcPr>
            <w:tcW w:w="86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книг в библиотеке (книжном фонде) (включая школьные учебники), брошюр, журналов</w:t>
            </w:r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A7E" w:rsidRPr="00FF69B7" w:rsidTr="00A73A7E">
        <w:trPr>
          <w:trHeight w:val="235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отсутствии библиотеки поставить "0")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D86535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5184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 т. ч. школьных учебников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D86535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2479</w:t>
            </w:r>
          </w:p>
        </w:tc>
      </w:tr>
      <w:tr w:rsidR="00A73A7E" w:rsidRPr="00FF69B7" w:rsidTr="00A73A7E">
        <w:trPr>
          <w:trHeight w:val="216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состояние общеобразовательного учреждения: требует ли капитального ремонта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зданий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23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находится ли в аварийном состоянии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зданий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все виды благоустройства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26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Наличие: водопровода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27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центрального отопления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канализации (да, нет)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автомобилей для учебных целей (при отсутствии автомобилей поставить "0")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17"/>
        </w:trPr>
        <w:tc>
          <w:tcPr>
            <w:tcW w:w="86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 автотранспортных  средств,  предназначенных  для  перевозки  обучающихся  (при</w:t>
            </w:r>
            <w:proofErr w:type="gramEnd"/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A7E" w:rsidRPr="00FF69B7" w:rsidTr="00A73A7E">
        <w:trPr>
          <w:trHeight w:val="232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отсутствии автотранспортных средств поставить "0")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20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пассажирских мест (мест)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16"/>
        </w:trPr>
        <w:tc>
          <w:tcPr>
            <w:tcW w:w="86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автотранспортных средств, предназначенных для хозяйственных нужд (при отсутствии</w:t>
            </w:r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A7E" w:rsidRPr="00FF69B7" w:rsidTr="00531E4D">
        <w:trPr>
          <w:trHeight w:val="202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531E4D" w:rsidRDefault="00A73A7E" w:rsidP="00531E4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автотранспортных средств поставить "0")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</w:tcPr>
          <w:p w:rsidR="00A73A7E" w:rsidRPr="00FF69B7" w:rsidRDefault="00A73A7E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</w:tcPr>
          <w:p w:rsidR="00A73A7E" w:rsidRPr="00FF69B7" w:rsidRDefault="00A73A7E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A73A7E" w:rsidRPr="00FF69B7" w:rsidTr="00A73A7E">
        <w:trPr>
          <w:trHeight w:val="216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 кабинетов  основ  информатики  и  вычислительной  техники  (при  отсутствии  таких</w:t>
            </w:r>
            <w:proofErr w:type="gramEnd"/>
          </w:p>
        </w:tc>
        <w:tc>
          <w:tcPr>
            <w:tcW w:w="1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A7E" w:rsidRPr="00FF69B7" w:rsidTr="00A73A7E">
        <w:trPr>
          <w:trHeight w:val="239"/>
        </w:trPr>
        <w:tc>
          <w:tcPr>
            <w:tcW w:w="8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кабинетов поставить ”0")(</w:t>
            </w:r>
            <w:proofErr w:type="spellStart"/>
            <w:proofErr w:type="gram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A7E" w:rsidRPr="00FF69B7" w:rsidRDefault="007A68C1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1</w:t>
            </w:r>
          </w:p>
        </w:tc>
      </w:tr>
    </w:tbl>
    <w:p w:rsidR="00A73A7E" w:rsidRPr="00591C62" w:rsidRDefault="00A73A7E" w:rsidP="00A73A7E">
      <w:pPr>
        <w:rPr>
          <w:highlight w:val="yellow"/>
        </w:rPr>
        <w:sectPr w:rsidR="00A73A7E" w:rsidRPr="00591C62" w:rsidSect="00A73A7E">
          <w:pgSz w:w="11900" w:h="16838"/>
          <w:pgMar w:top="278" w:right="426" w:bottom="419" w:left="1020" w:header="0" w:footer="0" w:gutter="0"/>
          <w:cols w:space="720" w:equalWidth="0">
            <w:col w:w="10460"/>
          </w:cols>
        </w:sectPr>
      </w:pPr>
    </w:p>
    <w:p w:rsidR="00A73A7E" w:rsidRDefault="00A73A7E" w:rsidP="00A73A7E">
      <w:pPr>
        <w:spacing w:line="1" w:lineRule="exact"/>
        <w:rPr>
          <w:sz w:val="20"/>
          <w:szCs w:val="20"/>
        </w:rPr>
      </w:pPr>
    </w:p>
    <w:p w:rsidR="00531E4D" w:rsidRDefault="00091940" w:rsidP="00091940">
      <w:pPr>
        <w:tabs>
          <w:tab w:val="left" w:pos="2220"/>
        </w:tabs>
      </w:pPr>
      <w:r>
        <w:tab/>
      </w:r>
    </w:p>
    <w:tbl>
      <w:tblPr>
        <w:tblpPr w:leftFromText="180" w:rightFromText="180" w:vertAnchor="text" w:horzAnchor="margin" w:tblpY="307"/>
        <w:tblW w:w="107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992"/>
        <w:gridCol w:w="851"/>
      </w:tblGrid>
      <w:tr w:rsidR="00531E4D" w:rsidRPr="00FF69B7" w:rsidTr="00531E4D">
        <w:trPr>
          <w:trHeight w:val="23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рабочих мест с ЭВМ (мест)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персональных ЭВМ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26</w:t>
            </w:r>
          </w:p>
        </w:tc>
      </w:tr>
      <w:tr w:rsidR="00531E4D" w:rsidRPr="00FF69B7" w:rsidTr="00531E4D">
        <w:trPr>
          <w:trHeight w:val="216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D" w:rsidRPr="00FF69B7" w:rsidTr="00531E4D">
        <w:trPr>
          <w:trHeight w:val="235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приобретенных за последний год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используются в учебных целях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персональных ЭВМ в составе локальных вычислительных сетей (из стр.36)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(из стр.39): используются в учебных целях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переносных компьютеров (ноутбуков, планшетов) (из стр.36)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12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них(изстр.41): используются в учебных целях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11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Подключено ли учреждение к сети Интернет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подключения к сети Интернет: модем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выделенная линия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7A68C1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спутниковое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 подключения к сети Интернет: от 128 кбит/с до 256 кбит/с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256 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кбиг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до 1 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мбит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/с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 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мбит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до 5 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мбит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/с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 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мбит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/с и выше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персональных ЭВМ, подключенных к сети Интернет (из стр.36)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7A68C1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(из стр.51): используются в учебных целях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7A68C1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531E4D" w:rsidRPr="00FF69B7" w:rsidTr="00531E4D">
        <w:trPr>
          <w:trHeight w:val="221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адрес электронной почты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собственный сайт в сети Интернет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электронную библиотеку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16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Реализуются ли в учреждении образовательные программы с использованием дистанционных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D" w:rsidRPr="00FF69B7" w:rsidTr="00531E4D">
        <w:trPr>
          <w:trHeight w:val="235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пожарную сигнализацию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 ли учреждение </w:t>
            </w:r>
            <w:proofErr w:type="gram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дымовые</w:t>
            </w:r>
            <w:proofErr w:type="gramEnd"/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извещатели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пожарные краны и рукава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огнетушителей (</w:t>
            </w:r>
            <w:proofErr w:type="spell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7A68C1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сотрудников охраны (при отсутствии охраны поставить "0") (чел)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0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системы видеонаблюдения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«тревожную кнопку»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31E4D" w:rsidRPr="00FF69B7" w:rsidTr="00531E4D">
        <w:trPr>
          <w:trHeight w:val="220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1E4D" w:rsidRPr="00FF69B7" w:rsidTr="00531E4D">
        <w:trPr>
          <w:trHeight w:val="216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  ли  учреждение  на  сайте  нормативно  закрепленный  перечень  сведений  о  </w:t>
            </w:r>
            <w:proofErr w:type="gramStart"/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своей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D" w:rsidRPr="00FF69B7" w:rsidTr="00531E4D">
        <w:trPr>
          <w:trHeight w:val="235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(да, нет)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1E4D" w:rsidRPr="00FF69B7" w:rsidRDefault="00531E4D" w:rsidP="0053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B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531E4D" w:rsidRDefault="00531E4D" w:rsidP="00091940">
      <w:pPr>
        <w:tabs>
          <w:tab w:val="left" w:pos="2220"/>
        </w:tabs>
      </w:pPr>
    </w:p>
    <w:p w:rsidR="00091940" w:rsidRDefault="00091940" w:rsidP="00531E4D">
      <w:pPr>
        <w:tabs>
          <w:tab w:val="left" w:pos="2220"/>
        </w:tabs>
        <w:jc w:val="center"/>
      </w:pPr>
      <w:r w:rsidRPr="005B7B4B">
        <w:rPr>
          <w:rFonts w:ascii="Arial" w:eastAsia="Arial" w:hAnsi="Arial" w:cs="Arial"/>
          <w:b/>
          <w:bCs/>
          <w:color w:val="222222"/>
          <w:sz w:val="21"/>
          <w:szCs w:val="21"/>
        </w:rPr>
        <w:lastRenderedPageBreak/>
        <w:t>Резу</w:t>
      </w:r>
      <w:r>
        <w:rPr>
          <w:rFonts w:ascii="Arial" w:eastAsia="Arial" w:hAnsi="Arial" w:cs="Arial"/>
          <w:b/>
          <w:bCs/>
          <w:color w:val="222222"/>
          <w:sz w:val="21"/>
          <w:szCs w:val="21"/>
        </w:rPr>
        <w:t>льтаты анализа показателей деятельности организации</w:t>
      </w:r>
    </w:p>
    <w:tbl>
      <w:tblPr>
        <w:tblpPr w:leftFromText="180" w:rightFromText="180" w:vertAnchor="text" w:horzAnchor="page" w:tblpX="1453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229"/>
        <w:gridCol w:w="1899"/>
      </w:tblGrid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N п/п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Показатели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Единица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измерения</w:t>
            </w:r>
          </w:p>
        </w:tc>
      </w:tr>
      <w:tr w:rsidR="00091940" w:rsidRPr="00CC1174" w:rsidTr="00792FD0">
        <w:trPr>
          <w:trHeight w:val="277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Образовательная деятельность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1940" w:rsidRPr="00CC1174" w:rsidTr="00792FD0">
        <w:trPr>
          <w:trHeight w:val="275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Общая численность учащихся</w:t>
            </w:r>
          </w:p>
        </w:tc>
        <w:tc>
          <w:tcPr>
            <w:tcW w:w="1899" w:type="dxa"/>
          </w:tcPr>
          <w:p w:rsidR="00091940" w:rsidRPr="00CC1174" w:rsidRDefault="0040412A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89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человек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1.2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 учащихся по образовательной программе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начального общего образования</w:t>
            </w:r>
          </w:p>
        </w:tc>
        <w:tc>
          <w:tcPr>
            <w:tcW w:w="1899" w:type="dxa"/>
          </w:tcPr>
          <w:p w:rsidR="00091940" w:rsidRPr="00CC1174" w:rsidRDefault="00B637F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человек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1.3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 учащихся по образовательной программе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основного общего образования</w:t>
            </w:r>
          </w:p>
        </w:tc>
        <w:tc>
          <w:tcPr>
            <w:tcW w:w="1899" w:type="dxa"/>
          </w:tcPr>
          <w:p w:rsidR="00091940" w:rsidRPr="00CC1174" w:rsidRDefault="00B637F0" w:rsidP="009308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54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человек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1.4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 учащихся по образовательной программе среднего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общего образования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1940" w:rsidRPr="00CC1174" w:rsidTr="00792FD0">
        <w:trPr>
          <w:trHeight w:val="828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1.5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учащихся, успевающих на "4" и "5" по результатам промежуточной аттестации, в общей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численности учащихся</w:t>
            </w:r>
          </w:p>
        </w:tc>
        <w:tc>
          <w:tcPr>
            <w:tcW w:w="1899" w:type="dxa"/>
          </w:tcPr>
          <w:p w:rsidR="00091940" w:rsidRPr="00CC1174" w:rsidRDefault="00B637F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29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человек/</w:t>
            </w:r>
          </w:p>
          <w:p w:rsidR="00091940" w:rsidRPr="00CC1174" w:rsidRDefault="0040412A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</w:t>
            </w:r>
            <w:r w:rsidR="00B637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,6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1.6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058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Средний</w:t>
            </w: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балл государственной итоговой аттестации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выпускников 9 класса по русскому языку</w:t>
            </w:r>
          </w:p>
        </w:tc>
        <w:tc>
          <w:tcPr>
            <w:tcW w:w="1899" w:type="dxa"/>
          </w:tcPr>
          <w:p w:rsidR="00091940" w:rsidRPr="00CC1174" w:rsidRDefault="005F31C6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  <w:r w:rsidR="0033058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,6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балла</w:t>
            </w:r>
          </w:p>
        </w:tc>
      </w:tr>
      <w:tr w:rsidR="00091940" w:rsidRPr="00CC1174" w:rsidTr="00792FD0">
        <w:trPr>
          <w:trHeight w:val="553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1.7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058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</w:t>
            </w: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ний балл государственной итоговой аттестации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выпускников 9 класса по математике</w:t>
            </w:r>
          </w:p>
        </w:tc>
        <w:tc>
          <w:tcPr>
            <w:tcW w:w="1899" w:type="dxa"/>
          </w:tcPr>
          <w:p w:rsidR="00091940" w:rsidRPr="00CC1174" w:rsidRDefault="0033058A" w:rsidP="005F31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3 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балла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1.8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Средний балл единого государственного экзамена выпускников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 класса по русскому языку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1.9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Средний балл единого государственного экзамена выпускников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 класса по математике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1940" w:rsidRPr="00CC1174" w:rsidTr="00792FD0">
        <w:trPr>
          <w:trHeight w:val="1104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1.10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выпускников 9 класса, получивших неудовлетворительные результаты на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 человек/0%</w:t>
            </w:r>
          </w:p>
        </w:tc>
      </w:tr>
      <w:tr w:rsidR="00091940" w:rsidRPr="00CC1174" w:rsidTr="00792FD0">
        <w:trPr>
          <w:trHeight w:val="1103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1.11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численности выпускников 9 класса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 человек/0%</w:t>
            </w:r>
          </w:p>
        </w:tc>
      </w:tr>
      <w:tr w:rsidR="00091940" w:rsidRPr="00CC1174" w:rsidTr="00792FD0">
        <w:trPr>
          <w:trHeight w:val="1103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1.12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русскому языку, в общей численности выпускников 11 класса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 человек/0%</w:t>
            </w:r>
          </w:p>
        </w:tc>
      </w:tr>
      <w:tr w:rsidR="00091940" w:rsidRPr="00CC1174" w:rsidTr="00792FD0">
        <w:trPr>
          <w:trHeight w:val="1104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1.13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 человек/0%</w:t>
            </w:r>
          </w:p>
        </w:tc>
      </w:tr>
      <w:tr w:rsidR="00091940" w:rsidRPr="00CC1174" w:rsidTr="00792FD0">
        <w:trPr>
          <w:trHeight w:val="830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1.14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выпускников 9 класса,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 человек/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 %</w:t>
            </w:r>
          </w:p>
        </w:tc>
      </w:tr>
      <w:tr w:rsidR="00091940" w:rsidRPr="00CC1174" w:rsidTr="00792FD0">
        <w:trPr>
          <w:trHeight w:val="827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1.15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выпускников 11 класса, не получивших аттестаты о среднем общем образовании, в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общей численности выпускников 11 класса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человек/0%</w:t>
            </w:r>
          </w:p>
        </w:tc>
      </w:tr>
      <w:tr w:rsidR="00091940" w:rsidRPr="00CC1174" w:rsidTr="00792FD0">
        <w:trPr>
          <w:trHeight w:val="827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1.16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выпускников 9 класса, получивших аттестаты об основном общем образовании с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отличием, в общей численности выпускников 9 класса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0человек/ 0%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1.17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выпускников 11 класса,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получивших аттестаты о среднем общем образовании с</w:t>
            </w:r>
            <w:r w:rsidR="00727F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отличием, в общей численности выпускников 11 класса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1.18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учащихся, принявших участие в различных олимпиадах, смотрах, конкурсах, в общей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численности учащихся</w:t>
            </w:r>
          </w:p>
        </w:tc>
        <w:tc>
          <w:tcPr>
            <w:tcW w:w="1899" w:type="dxa"/>
          </w:tcPr>
          <w:p w:rsidR="00091940" w:rsidRPr="00CC1174" w:rsidRDefault="0040412A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89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человек/100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1.19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учащихся - победителей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 призеров олимпиад, смотров, конкурсов, в общей численности учащихся, в том числе:</w:t>
            </w:r>
          </w:p>
        </w:tc>
        <w:tc>
          <w:tcPr>
            <w:tcW w:w="1899" w:type="dxa"/>
          </w:tcPr>
          <w:p w:rsidR="00091940" w:rsidRPr="00CC1174" w:rsidRDefault="00483BC8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68человека/76,4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</w:tr>
      <w:tr w:rsidR="00091940" w:rsidRPr="00CC1174" w:rsidTr="00792FD0">
        <w:trPr>
          <w:trHeight w:val="363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1.19.1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Регионального уровня</w:t>
            </w:r>
          </w:p>
        </w:tc>
        <w:tc>
          <w:tcPr>
            <w:tcW w:w="1899" w:type="dxa"/>
          </w:tcPr>
          <w:p w:rsidR="00091940" w:rsidRPr="00CC1174" w:rsidRDefault="00483BC8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39 человек/</w:t>
            </w:r>
            <w:r w:rsidR="005B7B4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43,8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</w:tr>
      <w:tr w:rsidR="00091940" w:rsidRPr="00CC1174" w:rsidTr="00792FD0">
        <w:trPr>
          <w:trHeight w:val="385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1.19.2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Федерального уровня</w:t>
            </w:r>
          </w:p>
        </w:tc>
        <w:tc>
          <w:tcPr>
            <w:tcW w:w="1899" w:type="dxa"/>
          </w:tcPr>
          <w:p w:rsidR="00091940" w:rsidRPr="00CC1174" w:rsidRDefault="00483BC8" w:rsidP="00792FD0">
            <w:pPr>
              <w:spacing w:after="0"/>
              <w:ind w:right="-52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29</w:t>
            </w:r>
            <w:r w:rsidR="009328D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человек/</w:t>
            </w:r>
            <w:r w:rsidR="005B7B4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32,6</w:t>
            </w:r>
            <w:r w:rsidR="0009194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1.20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учащихся, получающих образование с углубленным изучением отдельных учебных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предметов, в общей численности учащихся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 человек/ 0%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1.21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учащихся, получающих образование в рамках профильного обучения, в общей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численности учащихся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0человек/ 0%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1.22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обучающихся с применением дистанционных образовательных технологий,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электронного обучения, в общей численности учащихся</w:t>
            </w:r>
          </w:p>
        </w:tc>
        <w:tc>
          <w:tcPr>
            <w:tcW w:w="1899" w:type="dxa"/>
          </w:tcPr>
          <w:p w:rsidR="00091940" w:rsidRPr="00CC1174" w:rsidRDefault="005B7B4B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89</w:t>
            </w:r>
            <w:r w:rsidR="00091940"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человек/ 100%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1.23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Численность/удельный вес численности учащихся в рамках сетевой формы реализации образовательных программ, в общей</w:t>
            </w:r>
          </w:p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численности учащихся</w:t>
            </w:r>
          </w:p>
        </w:tc>
        <w:tc>
          <w:tcPr>
            <w:tcW w:w="189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11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 человек/0%</w:t>
            </w:r>
          </w:p>
        </w:tc>
      </w:tr>
      <w:tr w:rsidR="00091940" w:rsidRPr="00CC1174" w:rsidTr="00792FD0">
        <w:trPr>
          <w:trHeight w:val="363"/>
        </w:trPr>
        <w:tc>
          <w:tcPr>
            <w:tcW w:w="95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1619E">
              <w:rPr>
                <w:rFonts w:eastAsia="Times New Roman"/>
                <w:sz w:val="20"/>
                <w:szCs w:val="20"/>
              </w:rPr>
              <w:t>1.24</w:t>
            </w:r>
          </w:p>
        </w:tc>
        <w:tc>
          <w:tcPr>
            <w:tcW w:w="7229" w:type="dxa"/>
          </w:tcPr>
          <w:p w:rsidR="00091940" w:rsidRPr="00CC1174" w:rsidRDefault="00091940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60D89">
              <w:rPr>
                <w:rFonts w:eastAsia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899" w:type="dxa"/>
          </w:tcPr>
          <w:p w:rsidR="00091940" w:rsidRPr="00CC1174" w:rsidRDefault="009328D7" w:rsidP="00792F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  <w:r w:rsidR="00091940" w:rsidRPr="00D1619E">
              <w:rPr>
                <w:rFonts w:eastAsia="Times New Roman"/>
                <w:w w:val="99"/>
                <w:sz w:val="20"/>
                <w:szCs w:val="20"/>
              </w:rPr>
              <w:t xml:space="preserve"> человек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60" w:lineRule="exact"/>
              <w:rPr>
                <w:sz w:val="20"/>
                <w:szCs w:val="20"/>
              </w:rPr>
            </w:pPr>
            <w:r w:rsidRPr="00D1619E">
              <w:rPr>
                <w:rFonts w:eastAsia="Times New Roman"/>
                <w:sz w:val="20"/>
                <w:szCs w:val="20"/>
              </w:rPr>
              <w:t>1.25</w:t>
            </w:r>
          </w:p>
        </w:tc>
        <w:tc>
          <w:tcPr>
            <w:tcW w:w="7229" w:type="dxa"/>
            <w:vAlign w:val="bottom"/>
          </w:tcPr>
          <w:p w:rsidR="00091940" w:rsidRPr="00060D89" w:rsidRDefault="00091940" w:rsidP="00792FD0">
            <w:pPr>
              <w:spacing w:after="0" w:line="240" w:lineRule="auto"/>
              <w:rPr>
                <w:sz w:val="20"/>
                <w:szCs w:val="20"/>
              </w:rPr>
            </w:pPr>
            <w:r w:rsidRPr="00060D89">
              <w:rPr>
                <w:rFonts w:eastAsia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работников, имеющих высшее образование, в общей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численности педагогических работников</w:t>
            </w:r>
          </w:p>
        </w:tc>
        <w:tc>
          <w:tcPr>
            <w:tcW w:w="1899" w:type="dxa"/>
            <w:vAlign w:val="bottom"/>
          </w:tcPr>
          <w:p w:rsidR="00091940" w:rsidRPr="00D1619E" w:rsidRDefault="009328D7" w:rsidP="00792FD0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 человек/64,3</w:t>
            </w:r>
            <w:r w:rsidR="00091940" w:rsidRPr="00D1619E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60" w:lineRule="exact"/>
              <w:rPr>
                <w:rFonts w:eastAsia="Times New Roman"/>
                <w:sz w:val="20"/>
                <w:szCs w:val="20"/>
              </w:rPr>
            </w:pPr>
            <w:r w:rsidRPr="00D1619E">
              <w:rPr>
                <w:rFonts w:eastAsia="Times New Roman"/>
                <w:sz w:val="20"/>
                <w:szCs w:val="20"/>
              </w:rPr>
              <w:t>1.26</w:t>
            </w:r>
          </w:p>
        </w:tc>
        <w:tc>
          <w:tcPr>
            <w:tcW w:w="7229" w:type="dxa"/>
            <w:vAlign w:val="bottom"/>
          </w:tcPr>
          <w:p w:rsidR="00091940" w:rsidRPr="00D1619E" w:rsidRDefault="00091940" w:rsidP="00792FD0">
            <w:pPr>
              <w:spacing w:after="0" w:line="240" w:lineRule="auto"/>
              <w:rPr>
                <w:sz w:val="20"/>
                <w:szCs w:val="20"/>
              </w:rPr>
            </w:pPr>
            <w:r w:rsidRPr="00060D89">
              <w:rPr>
                <w:rFonts w:eastAsia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работников, имеющих высшее образование педагогической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направленности (профиля), в общей численности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899" w:type="dxa"/>
          </w:tcPr>
          <w:p w:rsidR="00091940" w:rsidRPr="00D1619E" w:rsidRDefault="009328D7" w:rsidP="00792FD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  <w:r w:rsidR="00091940" w:rsidRPr="00D1619E">
              <w:rPr>
                <w:rFonts w:eastAsia="Times New Roman"/>
                <w:w w:val="99"/>
                <w:sz w:val="20"/>
                <w:szCs w:val="20"/>
              </w:rPr>
              <w:t xml:space="preserve"> человек/</w:t>
            </w:r>
          </w:p>
          <w:p w:rsidR="00091940" w:rsidRPr="00D1619E" w:rsidRDefault="009328D7" w:rsidP="00792FD0">
            <w:pPr>
              <w:spacing w:after="0" w:line="240" w:lineRule="auto"/>
              <w:ind w:left="10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64,3</w:t>
            </w:r>
            <w:r w:rsidR="00091940" w:rsidRPr="00D1619E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1619E">
              <w:rPr>
                <w:rFonts w:eastAsia="Times New Roman"/>
                <w:sz w:val="20"/>
                <w:szCs w:val="20"/>
              </w:rPr>
              <w:t>1.27</w:t>
            </w:r>
          </w:p>
        </w:tc>
        <w:tc>
          <w:tcPr>
            <w:tcW w:w="7229" w:type="dxa"/>
          </w:tcPr>
          <w:p w:rsidR="00091940" w:rsidRPr="00060D89" w:rsidRDefault="00091940" w:rsidP="009328D7">
            <w:pPr>
              <w:spacing w:after="0" w:line="240" w:lineRule="auto"/>
              <w:rPr>
                <w:sz w:val="20"/>
                <w:szCs w:val="20"/>
              </w:rPr>
            </w:pPr>
            <w:r w:rsidRPr="00060D89">
              <w:rPr>
                <w:rFonts w:eastAsia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работников, имеющих среднее профессиональное образование, в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 xml:space="preserve">бщей численности </w:t>
            </w:r>
            <w:r w:rsidRPr="00060D89">
              <w:rPr>
                <w:rFonts w:eastAsia="Times New Roman"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899" w:type="dxa"/>
          </w:tcPr>
          <w:p w:rsidR="00091940" w:rsidRPr="00D1619E" w:rsidRDefault="00750199" w:rsidP="00792FD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91940" w:rsidRPr="00D1619E">
              <w:rPr>
                <w:rFonts w:eastAsia="Times New Roman"/>
                <w:sz w:val="20"/>
                <w:szCs w:val="20"/>
              </w:rPr>
              <w:t xml:space="preserve"> человека/</w:t>
            </w:r>
          </w:p>
          <w:p w:rsidR="00091940" w:rsidRPr="00D1619E" w:rsidRDefault="00750199" w:rsidP="00792FD0">
            <w:pPr>
              <w:spacing w:after="0" w:line="240" w:lineRule="auto"/>
              <w:ind w:left="10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7,5</w:t>
            </w:r>
            <w:r w:rsidR="00091940" w:rsidRPr="00D1619E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1619E">
              <w:rPr>
                <w:rFonts w:eastAsia="Times New Roman"/>
                <w:sz w:val="20"/>
                <w:szCs w:val="20"/>
              </w:rPr>
              <w:t>1.28</w:t>
            </w:r>
          </w:p>
        </w:tc>
        <w:tc>
          <w:tcPr>
            <w:tcW w:w="7229" w:type="dxa"/>
          </w:tcPr>
          <w:p w:rsidR="00091940" w:rsidRPr="00060D89" w:rsidRDefault="00091940" w:rsidP="00792FD0">
            <w:pPr>
              <w:spacing w:after="0" w:line="240" w:lineRule="auto"/>
              <w:rPr>
                <w:sz w:val="20"/>
                <w:szCs w:val="20"/>
              </w:rPr>
            </w:pPr>
            <w:r w:rsidRPr="00060D89">
              <w:rPr>
                <w:rFonts w:eastAsia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работников, имеющих среднее профессиональное образование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педагогической направленности (профиля), в общей</w:t>
            </w:r>
            <w:r w:rsidR="009328D7">
              <w:rPr>
                <w:rFonts w:eastAsia="Times New Roman"/>
                <w:sz w:val="20"/>
                <w:szCs w:val="20"/>
              </w:rPr>
              <w:t xml:space="preserve"> </w:t>
            </w:r>
            <w:r w:rsidRPr="00060D89">
              <w:rPr>
                <w:rFonts w:eastAsia="Times New Roman"/>
                <w:sz w:val="20"/>
                <w:szCs w:val="20"/>
              </w:rPr>
              <w:t>численности педагогических работников</w:t>
            </w:r>
          </w:p>
        </w:tc>
        <w:tc>
          <w:tcPr>
            <w:tcW w:w="1899" w:type="dxa"/>
          </w:tcPr>
          <w:p w:rsidR="00091940" w:rsidRPr="00D1619E" w:rsidRDefault="00750199" w:rsidP="00792FD0">
            <w:pPr>
              <w:spacing w:after="0" w:line="240" w:lineRule="auto"/>
              <w:ind w:left="10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человек/28,8</w:t>
            </w:r>
            <w:r w:rsidR="00091940" w:rsidRPr="00D1619E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7229" w:type="dxa"/>
          </w:tcPr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</w:p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работников, которым по результатам аттестации присвоена</w:t>
            </w:r>
          </w:p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квалификационная категория, в общей численности</w:t>
            </w:r>
          </w:p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педагогических работников, в том числе:</w:t>
            </w:r>
          </w:p>
        </w:tc>
        <w:tc>
          <w:tcPr>
            <w:tcW w:w="1899" w:type="dxa"/>
          </w:tcPr>
          <w:p w:rsidR="00091940" w:rsidRPr="00D1619E" w:rsidRDefault="00750199" w:rsidP="00792F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</w:t>
            </w:r>
            <w:r w:rsidR="00091940" w:rsidRPr="00D1619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человек/</w:t>
            </w:r>
          </w:p>
          <w:p w:rsidR="00091940" w:rsidRPr="00D1619E" w:rsidRDefault="00750199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92,8</w:t>
            </w:r>
            <w:r w:rsidR="00091940" w:rsidRPr="00D1619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307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7229" w:type="dxa"/>
          </w:tcPr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99" w:type="dxa"/>
          </w:tcPr>
          <w:p w:rsidR="00091940" w:rsidRPr="00D1619E" w:rsidRDefault="00750199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9</w:t>
            </w:r>
            <w:r w:rsidR="00091940" w:rsidRPr="00D1619E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64,2</w:t>
            </w:r>
            <w:r w:rsidR="00091940" w:rsidRPr="00D1619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283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7229" w:type="dxa"/>
          </w:tcPr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899" w:type="dxa"/>
          </w:tcPr>
          <w:p w:rsidR="00091940" w:rsidRPr="00D1619E" w:rsidRDefault="00750199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3</w:t>
            </w:r>
            <w:r w:rsidR="00091940" w:rsidRPr="00D1619E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21,4</w:t>
            </w:r>
            <w:r w:rsidR="00091940" w:rsidRPr="00D1619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229" w:type="dxa"/>
          </w:tcPr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</w:p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в общей численности педагогических работников,</w:t>
            </w:r>
          </w:p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стаж работы которых составляет:</w:t>
            </w:r>
          </w:p>
        </w:tc>
        <w:tc>
          <w:tcPr>
            <w:tcW w:w="1899" w:type="dxa"/>
          </w:tcPr>
          <w:p w:rsidR="00091940" w:rsidRPr="00D1619E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91940" w:rsidRPr="00CC1174" w:rsidTr="00792FD0">
        <w:trPr>
          <w:trHeight w:val="283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7229" w:type="dxa"/>
          </w:tcPr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899" w:type="dxa"/>
          </w:tcPr>
          <w:p w:rsidR="00091940" w:rsidRPr="00D1619E" w:rsidRDefault="00750199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 человек/7,1</w:t>
            </w:r>
            <w:r w:rsidR="00091940" w:rsidRPr="00D1619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287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7229" w:type="dxa"/>
          </w:tcPr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899" w:type="dxa"/>
          </w:tcPr>
          <w:p w:rsidR="00091940" w:rsidRPr="00D1619E" w:rsidRDefault="00750199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человек/57,1</w:t>
            </w:r>
            <w:r w:rsidR="00091940"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D1619E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229" w:type="dxa"/>
          </w:tcPr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</w:p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в общей численности педагогических работников в</w:t>
            </w:r>
          </w:p>
          <w:p w:rsidR="00091940" w:rsidRPr="00D1619E" w:rsidRDefault="00091940" w:rsidP="00792FD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19E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возрасте до 30 лет</w:t>
            </w:r>
          </w:p>
        </w:tc>
        <w:tc>
          <w:tcPr>
            <w:tcW w:w="1899" w:type="dxa"/>
          </w:tcPr>
          <w:p w:rsidR="00091940" w:rsidRPr="00D1619E" w:rsidRDefault="00750199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 человек/7,1</w:t>
            </w:r>
            <w:r w:rsidR="00091940" w:rsidRPr="00D1619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473"/>
        </w:trPr>
        <w:tc>
          <w:tcPr>
            <w:tcW w:w="959" w:type="dxa"/>
          </w:tcPr>
          <w:p w:rsidR="00091940" w:rsidRPr="001F02D0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7229" w:type="dxa"/>
          </w:tcPr>
          <w:p w:rsidR="00091940" w:rsidRPr="001F02D0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750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в общей численности педагогических работников в</w:t>
            </w:r>
            <w:r w:rsidR="00750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возрасте от 55 лет</w:t>
            </w:r>
          </w:p>
        </w:tc>
        <w:tc>
          <w:tcPr>
            <w:tcW w:w="1899" w:type="dxa"/>
          </w:tcPr>
          <w:p w:rsidR="00091940" w:rsidRPr="001F02D0" w:rsidRDefault="00750199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человека/14,2</w:t>
            </w:r>
            <w:r w:rsidR="00091940"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1940" w:rsidRPr="00CC1174" w:rsidTr="00792FD0">
        <w:trPr>
          <w:trHeight w:val="551"/>
        </w:trPr>
        <w:tc>
          <w:tcPr>
            <w:tcW w:w="959" w:type="dxa"/>
          </w:tcPr>
          <w:p w:rsidR="00091940" w:rsidRPr="001F02D0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7229" w:type="dxa"/>
          </w:tcPr>
          <w:p w:rsidR="00091940" w:rsidRPr="001F02D0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административно-хозяйственных работников, прошедших за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последние 5 лет повышение квалификации/профессиональную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переподготовку по профилю педагогической деятельности или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осуществляемой в образовательной организации</w:t>
            </w:r>
            <w:proofErr w:type="gramEnd"/>
          </w:p>
          <w:p w:rsidR="00091940" w:rsidRPr="001F02D0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деятельности, в общей численности педагогических и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административно-хозяйственных работников</w:t>
            </w:r>
          </w:p>
        </w:tc>
        <w:tc>
          <w:tcPr>
            <w:tcW w:w="1899" w:type="dxa"/>
          </w:tcPr>
          <w:p w:rsidR="00091940" w:rsidRPr="001F02D0" w:rsidRDefault="006B2574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091940" w:rsidRPr="001F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человек/100%</w:t>
            </w: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  вес   численности   педагогических   и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административно-хозяйственных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proofErr w:type="gramStart"/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прошедших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 квалификации  по  применению  в  образовательном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9" w:type="dxa"/>
          </w:tcPr>
          <w:p w:rsidR="00091940" w:rsidRPr="006B2574" w:rsidRDefault="006B2574" w:rsidP="006B25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14</w:t>
            </w:r>
            <w:r w:rsidR="00091940"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091940"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899" w:type="dxa"/>
          </w:tcPr>
          <w:p w:rsidR="00091940" w:rsidRPr="00B86D79" w:rsidRDefault="005B7B4B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0,13</w:t>
            </w:r>
            <w:r w:rsidR="00091940"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единиц</w:t>
            </w: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 экземпляров   учебной   и   учебно-методической</w:t>
            </w:r>
          </w:p>
          <w:p w:rsidR="00091940" w:rsidRPr="00B86D79" w:rsidRDefault="00091940" w:rsidP="00792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 из общего количества единиц    хранения</w:t>
            </w:r>
          </w:p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библиотечного фонда, состоящих на учете, в расчете на одного учащегося</w:t>
            </w:r>
          </w:p>
        </w:tc>
        <w:tc>
          <w:tcPr>
            <w:tcW w:w="1899" w:type="dxa"/>
          </w:tcPr>
          <w:p w:rsidR="00091940" w:rsidRPr="00B86D79" w:rsidRDefault="005B7B4B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27,8 </w:t>
            </w:r>
            <w:r w:rsidR="00091940"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единиц</w:t>
            </w: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образовательной организации системы электронного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документооборота</w:t>
            </w:r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</w:t>
            </w:r>
          </w:p>
        </w:tc>
      </w:tr>
      <w:tr w:rsidR="00091940" w:rsidRPr="00B86D79" w:rsidTr="00792FD0">
        <w:trPr>
          <w:trHeight w:val="295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</w:t>
            </w: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С обеспечением возможности работы на стационарных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компьютерах или использования переносных компьютеров</w:t>
            </w:r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</w:tr>
      <w:tr w:rsidR="00091940" w:rsidRPr="00B86D79" w:rsidTr="00792FD0">
        <w:trPr>
          <w:trHeight w:val="31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</w:t>
            </w:r>
          </w:p>
        </w:tc>
      </w:tr>
      <w:tr w:rsidR="00091940" w:rsidRPr="00B86D79" w:rsidTr="00792FD0">
        <w:trPr>
          <w:trHeight w:val="319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</w:t>
            </w: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С  выходом  в  Интернет  с  компьютеров,  расположенных  в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 библиотеки</w:t>
            </w:r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</w:tr>
      <w:tr w:rsidR="00091940" w:rsidRPr="00B86D79" w:rsidTr="00792FD0">
        <w:trPr>
          <w:trHeight w:val="353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</w:t>
            </w: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 вес  численности  учащихся,  которым</w:t>
            </w:r>
            <w:r w:rsidR="006B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пользоваться широкополосным Интернетом (не менее 2Мб/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), в общей численности учащихся</w:t>
            </w:r>
          </w:p>
        </w:tc>
        <w:tc>
          <w:tcPr>
            <w:tcW w:w="1899" w:type="dxa"/>
          </w:tcPr>
          <w:p w:rsidR="00091940" w:rsidRPr="00B86D79" w:rsidRDefault="0040412A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 </w:t>
            </w:r>
            <w:r w:rsidR="00091940"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человек/100%</w:t>
            </w:r>
          </w:p>
        </w:tc>
      </w:tr>
      <w:tr w:rsidR="00091940" w:rsidRPr="00B86D79" w:rsidTr="00792FD0">
        <w:trPr>
          <w:trHeight w:val="551"/>
        </w:trPr>
        <w:tc>
          <w:tcPr>
            <w:tcW w:w="95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229" w:type="dxa"/>
          </w:tcPr>
          <w:p w:rsidR="00091940" w:rsidRPr="00B86D79" w:rsidRDefault="00091940" w:rsidP="00792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 площадь   помещений,   в   которых   осуществляется</w:t>
            </w:r>
          </w:p>
          <w:p w:rsidR="00091940" w:rsidRPr="00B86D79" w:rsidRDefault="00091940" w:rsidP="0079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деятельность, в расчете на одного учащегося</w:t>
            </w:r>
          </w:p>
        </w:tc>
        <w:tc>
          <w:tcPr>
            <w:tcW w:w="1899" w:type="dxa"/>
          </w:tcPr>
          <w:p w:rsidR="00091940" w:rsidRPr="00B86D79" w:rsidRDefault="00091940" w:rsidP="00792FD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86D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9,5 кв. м</w:t>
            </w:r>
          </w:p>
        </w:tc>
      </w:tr>
    </w:tbl>
    <w:p w:rsidR="00091940" w:rsidRDefault="00091940" w:rsidP="00091940">
      <w:pPr>
        <w:spacing w:after="0" w:line="240" w:lineRule="auto"/>
        <w:ind w:left="580"/>
        <w:rPr>
          <w:rFonts w:ascii="Times New Roman" w:hAnsi="Times New Roman" w:cs="Times New Roman"/>
          <w:sz w:val="20"/>
          <w:szCs w:val="20"/>
        </w:rPr>
      </w:pPr>
      <w:r w:rsidRPr="00B86D79">
        <w:rPr>
          <w:rFonts w:ascii="Times New Roman" w:eastAsia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</w:t>
      </w:r>
      <w:r w:rsidR="00F35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D79">
        <w:rPr>
          <w:rFonts w:ascii="Times New Roman" w:eastAsia="Times New Roman" w:hAnsi="Times New Roman" w:cs="Times New Roman"/>
          <w:sz w:val="24"/>
          <w:szCs w:val="24"/>
        </w:rPr>
        <w:t xml:space="preserve">СанПиН </w:t>
      </w:r>
      <w:r w:rsidR="00F3570B">
        <w:rPr>
          <w:rFonts w:ascii="Times New Roman" w:hAnsi="Times New Roman" w:cs="Times New Roman"/>
          <w:sz w:val="24"/>
          <w:szCs w:val="24"/>
        </w:rPr>
        <w:t>2.4.3648-20</w:t>
      </w:r>
      <w:r w:rsidRPr="00B86D79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ФГОС.</w:t>
      </w:r>
    </w:p>
    <w:p w:rsidR="00091940" w:rsidRPr="00B86D79" w:rsidRDefault="00091940" w:rsidP="006B2574">
      <w:pPr>
        <w:spacing w:after="0" w:line="240" w:lineRule="auto"/>
        <w:ind w:left="580"/>
        <w:rPr>
          <w:rFonts w:ascii="Times New Roman" w:hAnsi="Times New Roman" w:cs="Times New Roman"/>
          <w:sz w:val="20"/>
          <w:szCs w:val="20"/>
        </w:rPr>
      </w:pPr>
      <w:r w:rsidRPr="00B86D79">
        <w:rPr>
          <w:rFonts w:ascii="Times New Roman" w:eastAsia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</w:t>
      </w:r>
      <w:r w:rsidR="006B2574">
        <w:rPr>
          <w:rFonts w:ascii="Times New Roman" w:hAnsi="Times New Roman" w:cs="Times New Roman"/>
          <w:sz w:val="20"/>
          <w:szCs w:val="20"/>
        </w:rPr>
        <w:t xml:space="preserve"> </w:t>
      </w:r>
      <w:r w:rsidRPr="00B86D79">
        <w:rPr>
          <w:rFonts w:ascii="Times New Roman" w:eastAsia="Times New Roman" w:hAnsi="Times New Roman" w:cs="Times New Roman"/>
          <w:sz w:val="24"/>
          <w:szCs w:val="24"/>
        </w:rPr>
        <w:t>позволяет обеспечивать стабильные качественные результаты образов</w:t>
      </w:r>
      <w:r w:rsidR="006B2574">
        <w:rPr>
          <w:rFonts w:ascii="Times New Roman" w:eastAsia="Times New Roman" w:hAnsi="Times New Roman" w:cs="Times New Roman"/>
          <w:sz w:val="24"/>
          <w:szCs w:val="24"/>
        </w:rPr>
        <w:t xml:space="preserve">ательных достижений </w:t>
      </w:r>
      <w:r w:rsidRPr="00B86D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6B2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A7E" w:rsidRPr="00091940" w:rsidRDefault="00A73A7E" w:rsidP="00091940">
      <w:pPr>
        <w:sectPr w:rsidR="00A73A7E" w:rsidRPr="00091940">
          <w:pgSz w:w="11900" w:h="16838"/>
          <w:pgMar w:top="290" w:right="686" w:bottom="418" w:left="1020" w:header="0" w:footer="0" w:gutter="0"/>
          <w:cols w:space="720" w:equalWidth="0">
            <w:col w:w="10200"/>
          </w:cols>
        </w:sectPr>
      </w:pPr>
    </w:p>
    <w:p w:rsidR="00C41E23" w:rsidRPr="00EB1F9B" w:rsidRDefault="00C41E23" w:rsidP="00DD5040">
      <w:pPr>
        <w:ind w:left="11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Калинская  Валентина Семеновна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16.02.2022 по 16.02.2023</w:t>
            </w:r>
          </w:p>
        </w:tc>
      </w:tr>
    </w:tbl>
    <w:sectPr xmlns:w="http://schemas.openxmlformats.org/wordprocessingml/2006/main" w:rsidR="00C41E23" w:rsidRPr="00EB1F9B" w:rsidSect="00CE0A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517">
    <w:multiLevelType w:val="hybridMultilevel"/>
    <w:lvl w:ilvl="0" w:tplc="91165204">
      <w:start w:val="1"/>
      <w:numFmt w:val="decimal"/>
      <w:lvlText w:val="%1."/>
      <w:lvlJc w:val="left"/>
      <w:pPr>
        <w:ind w:left="720" w:hanging="360"/>
      </w:pPr>
    </w:lvl>
    <w:lvl w:ilvl="1" w:tplc="91165204" w:tentative="1">
      <w:start w:val="1"/>
      <w:numFmt w:val="lowerLetter"/>
      <w:lvlText w:val="%2."/>
      <w:lvlJc w:val="left"/>
      <w:pPr>
        <w:ind w:left="1440" w:hanging="360"/>
      </w:pPr>
    </w:lvl>
    <w:lvl w:ilvl="2" w:tplc="91165204" w:tentative="1">
      <w:start w:val="1"/>
      <w:numFmt w:val="lowerRoman"/>
      <w:lvlText w:val="%3."/>
      <w:lvlJc w:val="right"/>
      <w:pPr>
        <w:ind w:left="2160" w:hanging="180"/>
      </w:pPr>
    </w:lvl>
    <w:lvl w:ilvl="3" w:tplc="91165204" w:tentative="1">
      <w:start w:val="1"/>
      <w:numFmt w:val="decimal"/>
      <w:lvlText w:val="%4."/>
      <w:lvlJc w:val="left"/>
      <w:pPr>
        <w:ind w:left="2880" w:hanging="360"/>
      </w:pPr>
    </w:lvl>
    <w:lvl w:ilvl="4" w:tplc="91165204" w:tentative="1">
      <w:start w:val="1"/>
      <w:numFmt w:val="lowerLetter"/>
      <w:lvlText w:val="%5."/>
      <w:lvlJc w:val="left"/>
      <w:pPr>
        <w:ind w:left="3600" w:hanging="360"/>
      </w:pPr>
    </w:lvl>
    <w:lvl w:ilvl="5" w:tplc="91165204" w:tentative="1">
      <w:start w:val="1"/>
      <w:numFmt w:val="lowerRoman"/>
      <w:lvlText w:val="%6."/>
      <w:lvlJc w:val="right"/>
      <w:pPr>
        <w:ind w:left="4320" w:hanging="180"/>
      </w:pPr>
    </w:lvl>
    <w:lvl w:ilvl="6" w:tplc="91165204" w:tentative="1">
      <w:start w:val="1"/>
      <w:numFmt w:val="decimal"/>
      <w:lvlText w:val="%7."/>
      <w:lvlJc w:val="left"/>
      <w:pPr>
        <w:ind w:left="5040" w:hanging="360"/>
      </w:pPr>
    </w:lvl>
    <w:lvl w:ilvl="7" w:tplc="91165204" w:tentative="1">
      <w:start w:val="1"/>
      <w:numFmt w:val="lowerLetter"/>
      <w:lvlText w:val="%8."/>
      <w:lvlJc w:val="left"/>
      <w:pPr>
        <w:ind w:left="5760" w:hanging="360"/>
      </w:pPr>
    </w:lvl>
    <w:lvl w:ilvl="8" w:tplc="91165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6">
    <w:multiLevelType w:val="hybridMultilevel"/>
    <w:lvl w:ilvl="0" w:tplc="600047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30A"/>
    <w:multiLevelType w:val="hybridMultilevel"/>
    <w:tmpl w:val="0DAAB7EE"/>
    <w:lvl w:ilvl="0" w:tplc="B0624B2A">
      <w:start w:val="8"/>
      <w:numFmt w:val="decimal"/>
      <w:lvlText w:val="%1."/>
      <w:lvlJc w:val="left"/>
    </w:lvl>
    <w:lvl w:ilvl="1" w:tplc="ED906090">
      <w:numFmt w:val="decimal"/>
      <w:lvlText w:val=""/>
      <w:lvlJc w:val="left"/>
    </w:lvl>
    <w:lvl w:ilvl="2" w:tplc="DF3CC360">
      <w:numFmt w:val="decimal"/>
      <w:lvlText w:val=""/>
      <w:lvlJc w:val="left"/>
    </w:lvl>
    <w:lvl w:ilvl="3" w:tplc="BC908156">
      <w:numFmt w:val="decimal"/>
      <w:lvlText w:val=""/>
      <w:lvlJc w:val="left"/>
    </w:lvl>
    <w:lvl w:ilvl="4" w:tplc="31D635A6">
      <w:numFmt w:val="decimal"/>
      <w:lvlText w:val=""/>
      <w:lvlJc w:val="left"/>
    </w:lvl>
    <w:lvl w:ilvl="5" w:tplc="8AD8F9CC">
      <w:numFmt w:val="decimal"/>
      <w:lvlText w:val=""/>
      <w:lvlJc w:val="left"/>
    </w:lvl>
    <w:lvl w:ilvl="6" w:tplc="953A5A1E">
      <w:numFmt w:val="decimal"/>
      <w:lvlText w:val=""/>
      <w:lvlJc w:val="left"/>
    </w:lvl>
    <w:lvl w:ilvl="7" w:tplc="8A0446BA">
      <w:numFmt w:val="decimal"/>
      <w:lvlText w:val=""/>
      <w:lvlJc w:val="left"/>
    </w:lvl>
    <w:lvl w:ilvl="8" w:tplc="B65C9DC2">
      <w:numFmt w:val="decimal"/>
      <w:lvlText w:val=""/>
      <w:lvlJc w:val="left"/>
    </w:lvl>
  </w:abstractNum>
  <w:abstractNum w:abstractNumId="1">
    <w:nsid w:val="0000074D"/>
    <w:multiLevelType w:val="hybridMultilevel"/>
    <w:tmpl w:val="0622AABC"/>
    <w:lvl w:ilvl="0" w:tplc="9FC0185C">
      <w:start w:val="1"/>
      <w:numFmt w:val="bullet"/>
      <w:lvlText w:val="В"/>
      <w:lvlJc w:val="left"/>
    </w:lvl>
    <w:lvl w:ilvl="1" w:tplc="C6CC0610">
      <w:numFmt w:val="decimal"/>
      <w:lvlText w:val=""/>
      <w:lvlJc w:val="left"/>
    </w:lvl>
    <w:lvl w:ilvl="2" w:tplc="F9862AB2">
      <w:numFmt w:val="decimal"/>
      <w:lvlText w:val=""/>
      <w:lvlJc w:val="left"/>
    </w:lvl>
    <w:lvl w:ilvl="3" w:tplc="674C4E5E">
      <w:numFmt w:val="decimal"/>
      <w:lvlText w:val=""/>
      <w:lvlJc w:val="left"/>
    </w:lvl>
    <w:lvl w:ilvl="4" w:tplc="D28E4B6E">
      <w:numFmt w:val="decimal"/>
      <w:lvlText w:val=""/>
      <w:lvlJc w:val="left"/>
    </w:lvl>
    <w:lvl w:ilvl="5" w:tplc="2FFC2886">
      <w:numFmt w:val="decimal"/>
      <w:lvlText w:val=""/>
      <w:lvlJc w:val="left"/>
    </w:lvl>
    <w:lvl w:ilvl="6" w:tplc="FE76A9D8">
      <w:numFmt w:val="decimal"/>
      <w:lvlText w:val=""/>
      <w:lvlJc w:val="left"/>
    </w:lvl>
    <w:lvl w:ilvl="7" w:tplc="5714F47E">
      <w:numFmt w:val="decimal"/>
      <w:lvlText w:val=""/>
      <w:lvlJc w:val="left"/>
    </w:lvl>
    <w:lvl w:ilvl="8" w:tplc="2460F0D6">
      <w:numFmt w:val="decimal"/>
      <w:lvlText w:val=""/>
      <w:lvlJc w:val="left"/>
    </w:lvl>
  </w:abstractNum>
  <w:abstractNum w:abstractNumId="2">
    <w:nsid w:val="00001238"/>
    <w:multiLevelType w:val="hybridMultilevel"/>
    <w:tmpl w:val="C7D60CBA"/>
    <w:lvl w:ilvl="0" w:tplc="B1F246AC">
      <w:start w:val="5"/>
      <w:numFmt w:val="decimal"/>
      <w:lvlText w:val="%1."/>
      <w:lvlJc w:val="left"/>
    </w:lvl>
    <w:lvl w:ilvl="1" w:tplc="85A45382">
      <w:numFmt w:val="decimal"/>
      <w:lvlText w:val=""/>
      <w:lvlJc w:val="left"/>
    </w:lvl>
    <w:lvl w:ilvl="2" w:tplc="F23A3BD4">
      <w:numFmt w:val="decimal"/>
      <w:lvlText w:val=""/>
      <w:lvlJc w:val="left"/>
    </w:lvl>
    <w:lvl w:ilvl="3" w:tplc="89E2080A">
      <w:numFmt w:val="decimal"/>
      <w:lvlText w:val=""/>
      <w:lvlJc w:val="left"/>
    </w:lvl>
    <w:lvl w:ilvl="4" w:tplc="AA2E326C">
      <w:numFmt w:val="decimal"/>
      <w:lvlText w:val=""/>
      <w:lvlJc w:val="left"/>
    </w:lvl>
    <w:lvl w:ilvl="5" w:tplc="B00C55D4">
      <w:numFmt w:val="decimal"/>
      <w:lvlText w:val=""/>
      <w:lvlJc w:val="left"/>
    </w:lvl>
    <w:lvl w:ilvl="6" w:tplc="0CD80078">
      <w:numFmt w:val="decimal"/>
      <w:lvlText w:val=""/>
      <w:lvlJc w:val="left"/>
    </w:lvl>
    <w:lvl w:ilvl="7" w:tplc="7C4A9EBE">
      <w:numFmt w:val="decimal"/>
      <w:lvlText w:val=""/>
      <w:lvlJc w:val="left"/>
    </w:lvl>
    <w:lvl w:ilvl="8" w:tplc="4DEA94D4">
      <w:numFmt w:val="decimal"/>
      <w:lvlText w:val=""/>
      <w:lvlJc w:val="left"/>
    </w:lvl>
  </w:abstractNum>
  <w:abstractNum w:abstractNumId="3">
    <w:nsid w:val="00001AD4"/>
    <w:multiLevelType w:val="hybridMultilevel"/>
    <w:tmpl w:val="754AF32C"/>
    <w:lvl w:ilvl="0" w:tplc="0419000F">
      <w:start w:val="1"/>
      <w:numFmt w:val="decimal"/>
      <w:lvlText w:val="%1."/>
      <w:lvlJc w:val="left"/>
    </w:lvl>
    <w:lvl w:ilvl="1" w:tplc="BD26F2C0">
      <w:numFmt w:val="decimal"/>
      <w:lvlText w:val=""/>
      <w:lvlJc w:val="left"/>
    </w:lvl>
    <w:lvl w:ilvl="2" w:tplc="786C2978">
      <w:numFmt w:val="decimal"/>
      <w:lvlText w:val=""/>
      <w:lvlJc w:val="left"/>
    </w:lvl>
    <w:lvl w:ilvl="3" w:tplc="61464022">
      <w:numFmt w:val="decimal"/>
      <w:lvlText w:val=""/>
      <w:lvlJc w:val="left"/>
    </w:lvl>
    <w:lvl w:ilvl="4" w:tplc="A8FC42D6">
      <w:numFmt w:val="decimal"/>
      <w:lvlText w:val=""/>
      <w:lvlJc w:val="left"/>
    </w:lvl>
    <w:lvl w:ilvl="5" w:tplc="5830B828">
      <w:numFmt w:val="decimal"/>
      <w:lvlText w:val=""/>
      <w:lvlJc w:val="left"/>
    </w:lvl>
    <w:lvl w:ilvl="6" w:tplc="8B084C16">
      <w:numFmt w:val="decimal"/>
      <w:lvlText w:val=""/>
      <w:lvlJc w:val="left"/>
    </w:lvl>
    <w:lvl w:ilvl="7" w:tplc="4CC222F4">
      <w:numFmt w:val="decimal"/>
      <w:lvlText w:val=""/>
      <w:lvlJc w:val="left"/>
    </w:lvl>
    <w:lvl w:ilvl="8" w:tplc="5790B4A8">
      <w:numFmt w:val="decimal"/>
      <w:lvlText w:val=""/>
      <w:lvlJc w:val="left"/>
    </w:lvl>
  </w:abstractNum>
  <w:abstractNum w:abstractNumId="4">
    <w:nsid w:val="00001E1F"/>
    <w:multiLevelType w:val="hybridMultilevel"/>
    <w:tmpl w:val="B75CB3F0"/>
    <w:lvl w:ilvl="0" w:tplc="959AC7CC">
      <w:start w:val="7"/>
      <w:numFmt w:val="decimal"/>
      <w:lvlText w:val="%1."/>
      <w:lvlJc w:val="left"/>
    </w:lvl>
    <w:lvl w:ilvl="1" w:tplc="9BA81DB0">
      <w:numFmt w:val="decimal"/>
      <w:lvlText w:val=""/>
      <w:lvlJc w:val="left"/>
    </w:lvl>
    <w:lvl w:ilvl="2" w:tplc="5398865C">
      <w:numFmt w:val="decimal"/>
      <w:lvlText w:val=""/>
      <w:lvlJc w:val="left"/>
    </w:lvl>
    <w:lvl w:ilvl="3" w:tplc="17EAF4E6">
      <w:numFmt w:val="decimal"/>
      <w:lvlText w:val=""/>
      <w:lvlJc w:val="left"/>
    </w:lvl>
    <w:lvl w:ilvl="4" w:tplc="CFF0D540">
      <w:numFmt w:val="decimal"/>
      <w:lvlText w:val=""/>
      <w:lvlJc w:val="left"/>
    </w:lvl>
    <w:lvl w:ilvl="5" w:tplc="8DC2E86C">
      <w:numFmt w:val="decimal"/>
      <w:lvlText w:val=""/>
      <w:lvlJc w:val="left"/>
    </w:lvl>
    <w:lvl w:ilvl="6" w:tplc="38EAE990">
      <w:numFmt w:val="decimal"/>
      <w:lvlText w:val=""/>
      <w:lvlJc w:val="left"/>
    </w:lvl>
    <w:lvl w:ilvl="7" w:tplc="DD34B5FA">
      <w:numFmt w:val="decimal"/>
      <w:lvlText w:val=""/>
      <w:lvlJc w:val="left"/>
    </w:lvl>
    <w:lvl w:ilvl="8" w:tplc="D918F024">
      <w:numFmt w:val="decimal"/>
      <w:lvlText w:val=""/>
      <w:lvlJc w:val="left"/>
    </w:lvl>
  </w:abstractNum>
  <w:abstractNum w:abstractNumId="5">
    <w:nsid w:val="00002213"/>
    <w:multiLevelType w:val="hybridMultilevel"/>
    <w:tmpl w:val="7482057A"/>
    <w:lvl w:ilvl="0" w:tplc="918A0966">
      <w:start w:val="1"/>
      <w:numFmt w:val="decimal"/>
      <w:lvlText w:val="%1."/>
      <w:lvlJc w:val="left"/>
    </w:lvl>
    <w:lvl w:ilvl="1" w:tplc="D272FCDE">
      <w:numFmt w:val="decimal"/>
      <w:lvlText w:val=""/>
      <w:lvlJc w:val="left"/>
    </w:lvl>
    <w:lvl w:ilvl="2" w:tplc="623AB9C8">
      <w:numFmt w:val="decimal"/>
      <w:lvlText w:val=""/>
      <w:lvlJc w:val="left"/>
    </w:lvl>
    <w:lvl w:ilvl="3" w:tplc="BCC8CB28">
      <w:numFmt w:val="decimal"/>
      <w:lvlText w:val=""/>
      <w:lvlJc w:val="left"/>
    </w:lvl>
    <w:lvl w:ilvl="4" w:tplc="77021918">
      <w:numFmt w:val="decimal"/>
      <w:lvlText w:val=""/>
      <w:lvlJc w:val="left"/>
    </w:lvl>
    <w:lvl w:ilvl="5" w:tplc="11A8DD2E">
      <w:numFmt w:val="decimal"/>
      <w:lvlText w:val=""/>
      <w:lvlJc w:val="left"/>
    </w:lvl>
    <w:lvl w:ilvl="6" w:tplc="DDCA2C4A">
      <w:numFmt w:val="decimal"/>
      <w:lvlText w:val=""/>
      <w:lvlJc w:val="left"/>
    </w:lvl>
    <w:lvl w:ilvl="7" w:tplc="57641952">
      <w:numFmt w:val="decimal"/>
      <w:lvlText w:val=""/>
      <w:lvlJc w:val="left"/>
    </w:lvl>
    <w:lvl w:ilvl="8" w:tplc="C84EEF4C">
      <w:numFmt w:val="decimal"/>
      <w:lvlText w:val=""/>
      <w:lvlJc w:val="left"/>
    </w:lvl>
  </w:abstractNum>
  <w:abstractNum w:abstractNumId="6">
    <w:nsid w:val="0000260D"/>
    <w:multiLevelType w:val="hybridMultilevel"/>
    <w:tmpl w:val="FF22557E"/>
    <w:lvl w:ilvl="0" w:tplc="33104438">
      <w:start w:val="1"/>
      <w:numFmt w:val="bullet"/>
      <w:lvlText w:val="№"/>
      <w:lvlJc w:val="left"/>
    </w:lvl>
    <w:lvl w:ilvl="1" w:tplc="805841EC">
      <w:start w:val="1"/>
      <w:numFmt w:val="decimal"/>
      <w:lvlText w:val="%2."/>
      <w:lvlJc w:val="left"/>
    </w:lvl>
    <w:lvl w:ilvl="2" w:tplc="4CCCA406">
      <w:numFmt w:val="decimal"/>
      <w:lvlText w:val=""/>
      <w:lvlJc w:val="left"/>
    </w:lvl>
    <w:lvl w:ilvl="3" w:tplc="1716031A">
      <w:numFmt w:val="decimal"/>
      <w:lvlText w:val=""/>
      <w:lvlJc w:val="left"/>
    </w:lvl>
    <w:lvl w:ilvl="4" w:tplc="634CB13A">
      <w:numFmt w:val="decimal"/>
      <w:lvlText w:val=""/>
      <w:lvlJc w:val="left"/>
    </w:lvl>
    <w:lvl w:ilvl="5" w:tplc="B4546E8C">
      <w:numFmt w:val="decimal"/>
      <w:lvlText w:val=""/>
      <w:lvlJc w:val="left"/>
    </w:lvl>
    <w:lvl w:ilvl="6" w:tplc="77E86B3C">
      <w:numFmt w:val="decimal"/>
      <w:lvlText w:val=""/>
      <w:lvlJc w:val="left"/>
    </w:lvl>
    <w:lvl w:ilvl="7" w:tplc="7B887468">
      <w:numFmt w:val="decimal"/>
      <w:lvlText w:val=""/>
      <w:lvlJc w:val="left"/>
    </w:lvl>
    <w:lvl w:ilvl="8" w:tplc="425AF29C">
      <w:numFmt w:val="decimal"/>
      <w:lvlText w:val=""/>
      <w:lvlJc w:val="left"/>
    </w:lvl>
  </w:abstractNum>
  <w:abstractNum w:abstractNumId="7">
    <w:nsid w:val="00002D12"/>
    <w:multiLevelType w:val="hybridMultilevel"/>
    <w:tmpl w:val="C58C005C"/>
    <w:lvl w:ilvl="0" w:tplc="251AD8B6">
      <w:start w:val="2"/>
      <w:numFmt w:val="decimal"/>
      <w:lvlText w:val="%1."/>
      <w:lvlJc w:val="left"/>
    </w:lvl>
    <w:lvl w:ilvl="1" w:tplc="531CF374">
      <w:numFmt w:val="decimal"/>
      <w:lvlText w:val=""/>
      <w:lvlJc w:val="left"/>
    </w:lvl>
    <w:lvl w:ilvl="2" w:tplc="6B60C66A">
      <w:numFmt w:val="decimal"/>
      <w:lvlText w:val=""/>
      <w:lvlJc w:val="left"/>
    </w:lvl>
    <w:lvl w:ilvl="3" w:tplc="6A06E20E">
      <w:numFmt w:val="decimal"/>
      <w:lvlText w:val=""/>
      <w:lvlJc w:val="left"/>
    </w:lvl>
    <w:lvl w:ilvl="4" w:tplc="AFFAA0A8">
      <w:numFmt w:val="decimal"/>
      <w:lvlText w:val=""/>
      <w:lvlJc w:val="left"/>
    </w:lvl>
    <w:lvl w:ilvl="5" w:tplc="D512BC5E">
      <w:numFmt w:val="decimal"/>
      <w:lvlText w:val=""/>
      <w:lvlJc w:val="left"/>
    </w:lvl>
    <w:lvl w:ilvl="6" w:tplc="050ABA76">
      <w:numFmt w:val="decimal"/>
      <w:lvlText w:val=""/>
      <w:lvlJc w:val="left"/>
    </w:lvl>
    <w:lvl w:ilvl="7" w:tplc="DDB85D9E">
      <w:numFmt w:val="decimal"/>
      <w:lvlText w:val=""/>
      <w:lvlJc w:val="left"/>
    </w:lvl>
    <w:lvl w:ilvl="8" w:tplc="EC8E8AB6">
      <w:numFmt w:val="decimal"/>
      <w:lvlText w:val=""/>
      <w:lvlJc w:val="left"/>
    </w:lvl>
  </w:abstractNum>
  <w:abstractNum w:abstractNumId="8">
    <w:nsid w:val="0000305E"/>
    <w:multiLevelType w:val="hybridMultilevel"/>
    <w:tmpl w:val="8D3A6BAA"/>
    <w:lvl w:ilvl="0" w:tplc="C17A12D2">
      <w:start w:val="35"/>
      <w:numFmt w:val="upperLetter"/>
      <w:lvlText w:val="%1."/>
      <w:lvlJc w:val="left"/>
    </w:lvl>
    <w:lvl w:ilvl="1" w:tplc="6E5666A2">
      <w:numFmt w:val="decimal"/>
      <w:lvlText w:val=""/>
      <w:lvlJc w:val="left"/>
    </w:lvl>
    <w:lvl w:ilvl="2" w:tplc="D01C62A2">
      <w:numFmt w:val="decimal"/>
      <w:lvlText w:val=""/>
      <w:lvlJc w:val="left"/>
    </w:lvl>
    <w:lvl w:ilvl="3" w:tplc="4D669026">
      <w:numFmt w:val="decimal"/>
      <w:lvlText w:val=""/>
      <w:lvlJc w:val="left"/>
    </w:lvl>
    <w:lvl w:ilvl="4" w:tplc="A05EC11E">
      <w:numFmt w:val="decimal"/>
      <w:lvlText w:val=""/>
      <w:lvlJc w:val="left"/>
    </w:lvl>
    <w:lvl w:ilvl="5" w:tplc="189A34DE">
      <w:numFmt w:val="decimal"/>
      <w:lvlText w:val=""/>
      <w:lvlJc w:val="left"/>
    </w:lvl>
    <w:lvl w:ilvl="6" w:tplc="A3C8CC32">
      <w:numFmt w:val="decimal"/>
      <w:lvlText w:val=""/>
      <w:lvlJc w:val="left"/>
    </w:lvl>
    <w:lvl w:ilvl="7" w:tplc="3CBA0BAA">
      <w:numFmt w:val="decimal"/>
      <w:lvlText w:val=""/>
      <w:lvlJc w:val="left"/>
    </w:lvl>
    <w:lvl w:ilvl="8" w:tplc="CF7A0062">
      <w:numFmt w:val="decimal"/>
      <w:lvlText w:val=""/>
      <w:lvlJc w:val="left"/>
    </w:lvl>
  </w:abstractNum>
  <w:abstractNum w:abstractNumId="9">
    <w:nsid w:val="0000323B"/>
    <w:multiLevelType w:val="hybridMultilevel"/>
    <w:tmpl w:val="E9028E04"/>
    <w:lvl w:ilvl="0" w:tplc="BE30B85A">
      <w:start w:val="1"/>
      <w:numFmt w:val="decimal"/>
      <w:lvlText w:val="%1."/>
      <w:lvlJc w:val="left"/>
    </w:lvl>
    <w:lvl w:ilvl="1" w:tplc="D8826B30">
      <w:numFmt w:val="decimal"/>
      <w:lvlText w:val=""/>
      <w:lvlJc w:val="left"/>
    </w:lvl>
    <w:lvl w:ilvl="2" w:tplc="8C088128">
      <w:numFmt w:val="decimal"/>
      <w:lvlText w:val=""/>
      <w:lvlJc w:val="left"/>
    </w:lvl>
    <w:lvl w:ilvl="3" w:tplc="3A66D4E0">
      <w:numFmt w:val="decimal"/>
      <w:lvlText w:val=""/>
      <w:lvlJc w:val="left"/>
    </w:lvl>
    <w:lvl w:ilvl="4" w:tplc="45E822E2">
      <w:numFmt w:val="decimal"/>
      <w:lvlText w:val=""/>
      <w:lvlJc w:val="left"/>
    </w:lvl>
    <w:lvl w:ilvl="5" w:tplc="9572BDEA">
      <w:numFmt w:val="decimal"/>
      <w:lvlText w:val=""/>
      <w:lvlJc w:val="left"/>
    </w:lvl>
    <w:lvl w:ilvl="6" w:tplc="583A2BEC">
      <w:numFmt w:val="decimal"/>
      <w:lvlText w:val=""/>
      <w:lvlJc w:val="left"/>
    </w:lvl>
    <w:lvl w:ilvl="7" w:tplc="5CC6A3AC">
      <w:numFmt w:val="decimal"/>
      <w:lvlText w:val=""/>
      <w:lvlJc w:val="left"/>
    </w:lvl>
    <w:lvl w:ilvl="8" w:tplc="96CEFDF6">
      <w:numFmt w:val="decimal"/>
      <w:lvlText w:val=""/>
      <w:lvlJc w:val="left"/>
    </w:lvl>
  </w:abstractNum>
  <w:abstractNum w:abstractNumId="10">
    <w:nsid w:val="000039B3"/>
    <w:multiLevelType w:val="hybridMultilevel"/>
    <w:tmpl w:val="46940C20"/>
    <w:lvl w:ilvl="0" w:tplc="97E019F8">
      <w:start w:val="1"/>
      <w:numFmt w:val="decimal"/>
      <w:lvlText w:val="%1."/>
      <w:lvlJc w:val="left"/>
    </w:lvl>
    <w:lvl w:ilvl="1" w:tplc="BF58438A">
      <w:numFmt w:val="decimal"/>
      <w:lvlText w:val=""/>
      <w:lvlJc w:val="left"/>
    </w:lvl>
    <w:lvl w:ilvl="2" w:tplc="79787432">
      <w:numFmt w:val="decimal"/>
      <w:lvlText w:val=""/>
      <w:lvlJc w:val="left"/>
    </w:lvl>
    <w:lvl w:ilvl="3" w:tplc="0F2C7AF0">
      <w:numFmt w:val="decimal"/>
      <w:lvlText w:val=""/>
      <w:lvlJc w:val="left"/>
    </w:lvl>
    <w:lvl w:ilvl="4" w:tplc="C3AAD9A8">
      <w:numFmt w:val="decimal"/>
      <w:lvlText w:val=""/>
      <w:lvlJc w:val="left"/>
    </w:lvl>
    <w:lvl w:ilvl="5" w:tplc="A876258E">
      <w:numFmt w:val="decimal"/>
      <w:lvlText w:val=""/>
      <w:lvlJc w:val="left"/>
    </w:lvl>
    <w:lvl w:ilvl="6" w:tplc="09DEC8C0">
      <w:numFmt w:val="decimal"/>
      <w:lvlText w:val=""/>
      <w:lvlJc w:val="left"/>
    </w:lvl>
    <w:lvl w:ilvl="7" w:tplc="E10ACA2A">
      <w:numFmt w:val="decimal"/>
      <w:lvlText w:val=""/>
      <w:lvlJc w:val="left"/>
    </w:lvl>
    <w:lvl w:ilvl="8" w:tplc="5868DFFE">
      <w:numFmt w:val="decimal"/>
      <w:lvlText w:val=""/>
      <w:lvlJc w:val="left"/>
    </w:lvl>
  </w:abstractNum>
  <w:abstractNum w:abstractNumId="11">
    <w:nsid w:val="00003B25"/>
    <w:multiLevelType w:val="hybridMultilevel"/>
    <w:tmpl w:val="F496CEB4"/>
    <w:lvl w:ilvl="0" w:tplc="5E043DAE">
      <w:start w:val="6"/>
      <w:numFmt w:val="decimal"/>
      <w:lvlText w:val="%1."/>
      <w:lvlJc w:val="left"/>
    </w:lvl>
    <w:lvl w:ilvl="1" w:tplc="D13C7E02">
      <w:numFmt w:val="decimal"/>
      <w:lvlText w:val=""/>
      <w:lvlJc w:val="left"/>
    </w:lvl>
    <w:lvl w:ilvl="2" w:tplc="8FCC2CAE">
      <w:numFmt w:val="decimal"/>
      <w:lvlText w:val=""/>
      <w:lvlJc w:val="left"/>
    </w:lvl>
    <w:lvl w:ilvl="3" w:tplc="9B243324">
      <w:numFmt w:val="decimal"/>
      <w:lvlText w:val=""/>
      <w:lvlJc w:val="left"/>
    </w:lvl>
    <w:lvl w:ilvl="4" w:tplc="6A0E34F8">
      <w:numFmt w:val="decimal"/>
      <w:lvlText w:val=""/>
      <w:lvlJc w:val="left"/>
    </w:lvl>
    <w:lvl w:ilvl="5" w:tplc="7AC2EED2">
      <w:numFmt w:val="decimal"/>
      <w:lvlText w:val=""/>
      <w:lvlJc w:val="left"/>
    </w:lvl>
    <w:lvl w:ilvl="6" w:tplc="A064B574">
      <w:numFmt w:val="decimal"/>
      <w:lvlText w:val=""/>
      <w:lvlJc w:val="left"/>
    </w:lvl>
    <w:lvl w:ilvl="7" w:tplc="C3B48B00">
      <w:numFmt w:val="decimal"/>
      <w:lvlText w:val=""/>
      <w:lvlJc w:val="left"/>
    </w:lvl>
    <w:lvl w:ilvl="8" w:tplc="E4924650">
      <w:numFmt w:val="decimal"/>
      <w:lvlText w:val=""/>
      <w:lvlJc w:val="left"/>
    </w:lvl>
  </w:abstractNum>
  <w:abstractNum w:abstractNumId="12">
    <w:nsid w:val="0000428B"/>
    <w:multiLevelType w:val="hybridMultilevel"/>
    <w:tmpl w:val="C70A7574"/>
    <w:lvl w:ilvl="0" w:tplc="434AC45A">
      <w:start w:val="4"/>
      <w:numFmt w:val="decimal"/>
      <w:lvlText w:val="%1."/>
      <w:lvlJc w:val="left"/>
    </w:lvl>
    <w:lvl w:ilvl="1" w:tplc="26501524">
      <w:numFmt w:val="decimal"/>
      <w:lvlText w:val=""/>
      <w:lvlJc w:val="left"/>
    </w:lvl>
    <w:lvl w:ilvl="2" w:tplc="7B32D284">
      <w:numFmt w:val="decimal"/>
      <w:lvlText w:val=""/>
      <w:lvlJc w:val="left"/>
    </w:lvl>
    <w:lvl w:ilvl="3" w:tplc="9362A29E">
      <w:numFmt w:val="decimal"/>
      <w:lvlText w:val=""/>
      <w:lvlJc w:val="left"/>
    </w:lvl>
    <w:lvl w:ilvl="4" w:tplc="14709064">
      <w:numFmt w:val="decimal"/>
      <w:lvlText w:val=""/>
      <w:lvlJc w:val="left"/>
    </w:lvl>
    <w:lvl w:ilvl="5" w:tplc="E1A622C2">
      <w:numFmt w:val="decimal"/>
      <w:lvlText w:val=""/>
      <w:lvlJc w:val="left"/>
    </w:lvl>
    <w:lvl w:ilvl="6" w:tplc="C10468C6">
      <w:numFmt w:val="decimal"/>
      <w:lvlText w:val=""/>
      <w:lvlJc w:val="left"/>
    </w:lvl>
    <w:lvl w:ilvl="7" w:tplc="EA86968A">
      <w:numFmt w:val="decimal"/>
      <w:lvlText w:val=""/>
      <w:lvlJc w:val="left"/>
    </w:lvl>
    <w:lvl w:ilvl="8" w:tplc="B78E67AC">
      <w:numFmt w:val="decimal"/>
      <w:lvlText w:val=""/>
      <w:lvlJc w:val="left"/>
    </w:lvl>
  </w:abstractNum>
  <w:abstractNum w:abstractNumId="13">
    <w:nsid w:val="00004DC8"/>
    <w:multiLevelType w:val="hybridMultilevel"/>
    <w:tmpl w:val="0B620ECA"/>
    <w:lvl w:ilvl="0" w:tplc="9AA6792A">
      <w:start w:val="1"/>
      <w:numFmt w:val="bullet"/>
      <w:lvlText w:val="В"/>
      <w:lvlJc w:val="left"/>
    </w:lvl>
    <w:lvl w:ilvl="1" w:tplc="CB6A3086">
      <w:numFmt w:val="decimal"/>
      <w:lvlText w:val=""/>
      <w:lvlJc w:val="left"/>
    </w:lvl>
    <w:lvl w:ilvl="2" w:tplc="0D6087D6">
      <w:numFmt w:val="decimal"/>
      <w:lvlText w:val=""/>
      <w:lvlJc w:val="left"/>
    </w:lvl>
    <w:lvl w:ilvl="3" w:tplc="B6DA7A24">
      <w:numFmt w:val="decimal"/>
      <w:lvlText w:val=""/>
      <w:lvlJc w:val="left"/>
    </w:lvl>
    <w:lvl w:ilvl="4" w:tplc="4DB6B990">
      <w:numFmt w:val="decimal"/>
      <w:lvlText w:val=""/>
      <w:lvlJc w:val="left"/>
    </w:lvl>
    <w:lvl w:ilvl="5" w:tplc="63507F34">
      <w:numFmt w:val="decimal"/>
      <w:lvlText w:val=""/>
      <w:lvlJc w:val="left"/>
    </w:lvl>
    <w:lvl w:ilvl="6" w:tplc="5F444F1A">
      <w:numFmt w:val="decimal"/>
      <w:lvlText w:val=""/>
      <w:lvlJc w:val="left"/>
    </w:lvl>
    <w:lvl w:ilvl="7" w:tplc="E8103334">
      <w:numFmt w:val="decimal"/>
      <w:lvlText w:val=""/>
      <w:lvlJc w:val="left"/>
    </w:lvl>
    <w:lvl w:ilvl="8" w:tplc="B6488D22">
      <w:numFmt w:val="decimal"/>
      <w:lvlText w:val=""/>
      <w:lvlJc w:val="left"/>
    </w:lvl>
  </w:abstractNum>
  <w:abstractNum w:abstractNumId="14">
    <w:nsid w:val="00004E45"/>
    <w:multiLevelType w:val="hybridMultilevel"/>
    <w:tmpl w:val="932803B8"/>
    <w:lvl w:ilvl="0" w:tplc="F52AD4D0">
      <w:start w:val="1"/>
      <w:numFmt w:val="bullet"/>
      <w:lvlText w:val="-"/>
      <w:lvlJc w:val="left"/>
    </w:lvl>
    <w:lvl w:ilvl="1" w:tplc="D542D44C">
      <w:numFmt w:val="decimal"/>
      <w:lvlText w:val=""/>
      <w:lvlJc w:val="left"/>
    </w:lvl>
    <w:lvl w:ilvl="2" w:tplc="FCBA39DC">
      <w:numFmt w:val="decimal"/>
      <w:lvlText w:val=""/>
      <w:lvlJc w:val="left"/>
    </w:lvl>
    <w:lvl w:ilvl="3" w:tplc="3A0AE5D0">
      <w:numFmt w:val="decimal"/>
      <w:lvlText w:val=""/>
      <w:lvlJc w:val="left"/>
    </w:lvl>
    <w:lvl w:ilvl="4" w:tplc="1CC65E82">
      <w:numFmt w:val="decimal"/>
      <w:lvlText w:val=""/>
      <w:lvlJc w:val="left"/>
    </w:lvl>
    <w:lvl w:ilvl="5" w:tplc="F6968F9E">
      <w:numFmt w:val="decimal"/>
      <w:lvlText w:val=""/>
      <w:lvlJc w:val="left"/>
    </w:lvl>
    <w:lvl w:ilvl="6" w:tplc="19DEA59C">
      <w:numFmt w:val="decimal"/>
      <w:lvlText w:val=""/>
      <w:lvlJc w:val="left"/>
    </w:lvl>
    <w:lvl w:ilvl="7" w:tplc="F05ECCCC">
      <w:numFmt w:val="decimal"/>
      <w:lvlText w:val=""/>
      <w:lvlJc w:val="left"/>
    </w:lvl>
    <w:lvl w:ilvl="8" w:tplc="5192D214">
      <w:numFmt w:val="decimal"/>
      <w:lvlText w:val=""/>
      <w:lvlJc w:val="left"/>
    </w:lvl>
  </w:abstractNum>
  <w:abstractNum w:abstractNumId="15">
    <w:nsid w:val="000054DE"/>
    <w:multiLevelType w:val="hybridMultilevel"/>
    <w:tmpl w:val="B2808442"/>
    <w:lvl w:ilvl="0" w:tplc="7F9AABEA">
      <w:start w:val="7"/>
      <w:numFmt w:val="decimal"/>
      <w:lvlText w:val="%1."/>
      <w:lvlJc w:val="left"/>
    </w:lvl>
    <w:lvl w:ilvl="1" w:tplc="E3945DBE">
      <w:numFmt w:val="decimal"/>
      <w:lvlText w:val=""/>
      <w:lvlJc w:val="left"/>
    </w:lvl>
    <w:lvl w:ilvl="2" w:tplc="B62E8CB4">
      <w:numFmt w:val="decimal"/>
      <w:lvlText w:val=""/>
      <w:lvlJc w:val="left"/>
    </w:lvl>
    <w:lvl w:ilvl="3" w:tplc="767E5CE8">
      <w:numFmt w:val="decimal"/>
      <w:lvlText w:val=""/>
      <w:lvlJc w:val="left"/>
    </w:lvl>
    <w:lvl w:ilvl="4" w:tplc="B7F23FF4">
      <w:numFmt w:val="decimal"/>
      <w:lvlText w:val=""/>
      <w:lvlJc w:val="left"/>
    </w:lvl>
    <w:lvl w:ilvl="5" w:tplc="BFACE5A2">
      <w:numFmt w:val="decimal"/>
      <w:lvlText w:val=""/>
      <w:lvlJc w:val="left"/>
    </w:lvl>
    <w:lvl w:ilvl="6" w:tplc="0C325C3A">
      <w:numFmt w:val="decimal"/>
      <w:lvlText w:val=""/>
      <w:lvlJc w:val="left"/>
    </w:lvl>
    <w:lvl w:ilvl="7" w:tplc="7772BBC8">
      <w:numFmt w:val="decimal"/>
      <w:lvlText w:val=""/>
      <w:lvlJc w:val="left"/>
    </w:lvl>
    <w:lvl w:ilvl="8" w:tplc="69F663A0">
      <w:numFmt w:val="decimal"/>
      <w:lvlText w:val=""/>
      <w:lvlJc w:val="left"/>
    </w:lvl>
  </w:abstractNum>
  <w:abstractNum w:abstractNumId="16">
    <w:nsid w:val="000063CB"/>
    <w:multiLevelType w:val="hybridMultilevel"/>
    <w:tmpl w:val="D49A9B14"/>
    <w:lvl w:ilvl="0" w:tplc="0419000F">
      <w:start w:val="1"/>
      <w:numFmt w:val="decimal"/>
      <w:lvlText w:val="%1."/>
      <w:lvlJc w:val="left"/>
    </w:lvl>
    <w:lvl w:ilvl="1" w:tplc="E788F6DE">
      <w:numFmt w:val="decimal"/>
      <w:lvlText w:val=""/>
      <w:lvlJc w:val="left"/>
    </w:lvl>
    <w:lvl w:ilvl="2" w:tplc="6D12E58A">
      <w:numFmt w:val="decimal"/>
      <w:lvlText w:val=""/>
      <w:lvlJc w:val="left"/>
    </w:lvl>
    <w:lvl w:ilvl="3" w:tplc="A2C02C54">
      <w:numFmt w:val="decimal"/>
      <w:lvlText w:val=""/>
      <w:lvlJc w:val="left"/>
    </w:lvl>
    <w:lvl w:ilvl="4" w:tplc="F7B684CC">
      <w:numFmt w:val="decimal"/>
      <w:lvlText w:val=""/>
      <w:lvlJc w:val="left"/>
    </w:lvl>
    <w:lvl w:ilvl="5" w:tplc="F15C0234">
      <w:numFmt w:val="decimal"/>
      <w:lvlText w:val=""/>
      <w:lvlJc w:val="left"/>
    </w:lvl>
    <w:lvl w:ilvl="6" w:tplc="F60479B4">
      <w:numFmt w:val="decimal"/>
      <w:lvlText w:val=""/>
      <w:lvlJc w:val="left"/>
    </w:lvl>
    <w:lvl w:ilvl="7" w:tplc="4B403D0A">
      <w:numFmt w:val="decimal"/>
      <w:lvlText w:val=""/>
      <w:lvlJc w:val="left"/>
    </w:lvl>
    <w:lvl w:ilvl="8" w:tplc="2050EEC2">
      <w:numFmt w:val="decimal"/>
      <w:lvlText w:val=""/>
      <w:lvlJc w:val="left"/>
    </w:lvl>
  </w:abstractNum>
  <w:abstractNum w:abstractNumId="17">
    <w:nsid w:val="000066BB"/>
    <w:multiLevelType w:val="hybridMultilevel"/>
    <w:tmpl w:val="40267A3E"/>
    <w:lvl w:ilvl="0" w:tplc="25C45AEA">
      <w:start w:val="3"/>
      <w:numFmt w:val="decimal"/>
      <w:lvlText w:val="%1."/>
      <w:lvlJc w:val="left"/>
    </w:lvl>
    <w:lvl w:ilvl="1" w:tplc="19204F5E">
      <w:numFmt w:val="decimal"/>
      <w:lvlText w:val=""/>
      <w:lvlJc w:val="left"/>
    </w:lvl>
    <w:lvl w:ilvl="2" w:tplc="35B4C0CC">
      <w:numFmt w:val="decimal"/>
      <w:lvlText w:val=""/>
      <w:lvlJc w:val="left"/>
    </w:lvl>
    <w:lvl w:ilvl="3" w:tplc="CADE4E7A">
      <w:numFmt w:val="decimal"/>
      <w:lvlText w:val=""/>
      <w:lvlJc w:val="left"/>
    </w:lvl>
    <w:lvl w:ilvl="4" w:tplc="1696D002">
      <w:numFmt w:val="decimal"/>
      <w:lvlText w:val=""/>
      <w:lvlJc w:val="left"/>
    </w:lvl>
    <w:lvl w:ilvl="5" w:tplc="6B923BEA">
      <w:numFmt w:val="decimal"/>
      <w:lvlText w:val=""/>
      <w:lvlJc w:val="left"/>
    </w:lvl>
    <w:lvl w:ilvl="6" w:tplc="FFF02D54">
      <w:numFmt w:val="decimal"/>
      <w:lvlText w:val=""/>
      <w:lvlJc w:val="left"/>
    </w:lvl>
    <w:lvl w:ilvl="7" w:tplc="7B1665CA">
      <w:numFmt w:val="decimal"/>
      <w:lvlText w:val=""/>
      <w:lvlJc w:val="left"/>
    </w:lvl>
    <w:lvl w:ilvl="8" w:tplc="7C2ABBEC">
      <w:numFmt w:val="decimal"/>
      <w:lvlText w:val=""/>
      <w:lvlJc w:val="left"/>
    </w:lvl>
  </w:abstractNum>
  <w:abstractNum w:abstractNumId="18">
    <w:nsid w:val="00006B89"/>
    <w:multiLevelType w:val="hybridMultilevel"/>
    <w:tmpl w:val="154699CE"/>
    <w:lvl w:ilvl="0" w:tplc="2398C5A0">
      <w:start w:val="4"/>
      <w:numFmt w:val="decimal"/>
      <w:lvlText w:val="%1."/>
      <w:lvlJc w:val="left"/>
    </w:lvl>
    <w:lvl w:ilvl="1" w:tplc="2C96DC02">
      <w:numFmt w:val="decimal"/>
      <w:lvlText w:val=""/>
      <w:lvlJc w:val="left"/>
    </w:lvl>
    <w:lvl w:ilvl="2" w:tplc="BEE266A4">
      <w:numFmt w:val="decimal"/>
      <w:lvlText w:val=""/>
      <w:lvlJc w:val="left"/>
    </w:lvl>
    <w:lvl w:ilvl="3" w:tplc="FD9862BA">
      <w:numFmt w:val="decimal"/>
      <w:lvlText w:val=""/>
      <w:lvlJc w:val="left"/>
    </w:lvl>
    <w:lvl w:ilvl="4" w:tplc="0A80325E">
      <w:numFmt w:val="decimal"/>
      <w:lvlText w:val=""/>
      <w:lvlJc w:val="left"/>
    </w:lvl>
    <w:lvl w:ilvl="5" w:tplc="994A15AE">
      <w:numFmt w:val="decimal"/>
      <w:lvlText w:val=""/>
      <w:lvlJc w:val="left"/>
    </w:lvl>
    <w:lvl w:ilvl="6" w:tplc="06009A1A">
      <w:numFmt w:val="decimal"/>
      <w:lvlText w:val=""/>
      <w:lvlJc w:val="left"/>
    </w:lvl>
    <w:lvl w:ilvl="7" w:tplc="6B30840A">
      <w:numFmt w:val="decimal"/>
      <w:lvlText w:val=""/>
      <w:lvlJc w:val="left"/>
    </w:lvl>
    <w:lvl w:ilvl="8" w:tplc="F976CFA8">
      <w:numFmt w:val="decimal"/>
      <w:lvlText w:val=""/>
      <w:lvlJc w:val="left"/>
    </w:lvl>
  </w:abstractNum>
  <w:abstractNum w:abstractNumId="19">
    <w:nsid w:val="00006BFC"/>
    <w:multiLevelType w:val="hybridMultilevel"/>
    <w:tmpl w:val="24B4885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494F6F2">
      <w:start w:val="1"/>
      <w:numFmt w:val="bullet"/>
      <w:lvlText w:val="В"/>
      <w:lvlJc w:val="left"/>
    </w:lvl>
    <w:lvl w:ilvl="2" w:tplc="34BEE2D2">
      <w:numFmt w:val="decimal"/>
      <w:lvlText w:val=""/>
      <w:lvlJc w:val="left"/>
    </w:lvl>
    <w:lvl w:ilvl="3" w:tplc="13B8D95E">
      <w:numFmt w:val="decimal"/>
      <w:lvlText w:val=""/>
      <w:lvlJc w:val="left"/>
    </w:lvl>
    <w:lvl w:ilvl="4" w:tplc="A83EF01A">
      <w:numFmt w:val="decimal"/>
      <w:lvlText w:val=""/>
      <w:lvlJc w:val="left"/>
    </w:lvl>
    <w:lvl w:ilvl="5" w:tplc="B9D46F54">
      <w:numFmt w:val="decimal"/>
      <w:lvlText w:val=""/>
      <w:lvlJc w:val="left"/>
    </w:lvl>
    <w:lvl w:ilvl="6" w:tplc="791C891E">
      <w:numFmt w:val="decimal"/>
      <w:lvlText w:val=""/>
      <w:lvlJc w:val="left"/>
    </w:lvl>
    <w:lvl w:ilvl="7" w:tplc="C4CEB3E6">
      <w:numFmt w:val="decimal"/>
      <w:lvlText w:val=""/>
      <w:lvlJc w:val="left"/>
    </w:lvl>
    <w:lvl w:ilvl="8" w:tplc="0EEA81F8">
      <w:numFmt w:val="decimal"/>
      <w:lvlText w:val=""/>
      <w:lvlJc w:val="left"/>
    </w:lvl>
  </w:abstractNum>
  <w:abstractNum w:abstractNumId="20">
    <w:nsid w:val="00006E5D"/>
    <w:multiLevelType w:val="hybridMultilevel"/>
    <w:tmpl w:val="77B61DD2"/>
    <w:lvl w:ilvl="0" w:tplc="FCCCCF70">
      <w:start w:val="5"/>
      <w:numFmt w:val="decimal"/>
      <w:lvlText w:val="%1"/>
      <w:lvlJc w:val="left"/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529A438C">
      <w:numFmt w:val="decimal"/>
      <w:lvlText w:val=""/>
      <w:lvlJc w:val="left"/>
    </w:lvl>
    <w:lvl w:ilvl="2" w:tplc="E4C26748">
      <w:numFmt w:val="decimal"/>
      <w:lvlText w:val=""/>
      <w:lvlJc w:val="left"/>
    </w:lvl>
    <w:lvl w:ilvl="3" w:tplc="9FCE0EB4">
      <w:numFmt w:val="decimal"/>
      <w:lvlText w:val=""/>
      <w:lvlJc w:val="left"/>
    </w:lvl>
    <w:lvl w:ilvl="4" w:tplc="4C1E7FEA">
      <w:numFmt w:val="decimal"/>
      <w:lvlText w:val=""/>
      <w:lvlJc w:val="left"/>
    </w:lvl>
    <w:lvl w:ilvl="5" w:tplc="D688D7AE">
      <w:numFmt w:val="decimal"/>
      <w:lvlText w:val=""/>
      <w:lvlJc w:val="left"/>
    </w:lvl>
    <w:lvl w:ilvl="6" w:tplc="DCDEC604">
      <w:numFmt w:val="decimal"/>
      <w:lvlText w:val=""/>
      <w:lvlJc w:val="left"/>
    </w:lvl>
    <w:lvl w:ilvl="7" w:tplc="3B1617A2">
      <w:numFmt w:val="decimal"/>
      <w:lvlText w:val=""/>
      <w:lvlJc w:val="left"/>
    </w:lvl>
    <w:lvl w:ilvl="8" w:tplc="FAB6A436">
      <w:numFmt w:val="decimal"/>
      <w:lvlText w:val=""/>
      <w:lvlJc w:val="left"/>
    </w:lvl>
  </w:abstractNum>
  <w:abstractNum w:abstractNumId="21">
    <w:nsid w:val="00007F96"/>
    <w:multiLevelType w:val="hybridMultilevel"/>
    <w:tmpl w:val="AF18B2BA"/>
    <w:lvl w:ilvl="0" w:tplc="29B206B2">
      <w:start w:val="1"/>
      <w:numFmt w:val="bullet"/>
      <w:lvlText w:val=""/>
      <w:lvlJc w:val="left"/>
    </w:lvl>
    <w:lvl w:ilvl="1" w:tplc="2AD480F4">
      <w:numFmt w:val="decimal"/>
      <w:lvlText w:val=""/>
      <w:lvlJc w:val="left"/>
    </w:lvl>
    <w:lvl w:ilvl="2" w:tplc="7046CBF4">
      <w:numFmt w:val="decimal"/>
      <w:lvlText w:val=""/>
      <w:lvlJc w:val="left"/>
    </w:lvl>
    <w:lvl w:ilvl="3" w:tplc="D2466FAA">
      <w:numFmt w:val="decimal"/>
      <w:lvlText w:val=""/>
      <w:lvlJc w:val="left"/>
    </w:lvl>
    <w:lvl w:ilvl="4" w:tplc="54F6CD30">
      <w:numFmt w:val="decimal"/>
      <w:lvlText w:val=""/>
      <w:lvlJc w:val="left"/>
    </w:lvl>
    <w:lvl w:ilvl="5" w:tplc="57083DD0">
      <w:numFmt w:val="decimal"/>
      <w:lvlText w:val=""/>
      <w:lvlJc w:val="left"/>
    </w:lvl>
    <w:lvl w:ilvl="6" w:tplc="B24823A4">
      <w:numFmt w:val="decimal"/>
      <w:lvlText w:val=""/>
      <w:lvlJc w:val="left"/>
    </w:lvl>
    <w:lvl w:ilvl="7" w:tplc="A5E26412">
      <w:numFmt w:val="decimal"/>
      <w:lvlText w:val=""/>
      <w:lvlJc w:val="left"/>
    </w:lvl>
    <w:lvl w:ilvl="8" w:tplc="95F08EF4">
      <w:numFmt w:val="decimal"/>
      <w:lvlText w:val=""/>
      <w:lvlJc w:val="left"/>
    </w:lvl>
  </w:abstractNum>
  <w:abstractNum w:abstractNumId="22">
    <w:nsid w:val="00007FF5"/>
    <w:multiLevelType w:val="hybridMultilevel"/>
    <w:tmpl w:val="8F1E017A"/>
    <w:lvl w:ilvl="0" w:tplc="15829DA4">
      <w:start w:val="1"/>
      <w:numFmt w:val="bullet"/>
      <w:lvlText w:val="-"/>
      <w:lvlJc w:val="left"/>
    </w:lvl>
    <w:lvl w:ilvl="1" w:tplc="33FCD6DE">
      <w:numFmt w:val="decimal"/>
      <w:lvlText w:val=""/>
      <w:lvlJc w:val="left"/>
    </w:lvl>
    <w:lvl w:ilvl="2" w:tplc="B2A4DFF6">
      <w:numFmt w:val="decimal"/>
      <w:lvlText w:val=""/>
      <w:lvlJc w:val="left"/>
    </w:lvl>
    <w:lvl w:ilvl="3" w:tplc="5F3864E2">
      <w:numFmt w:val="decimal"/>
      <w:lvlText w:val=""/>
      <w:lvlJc w:val="left"/>
    </w:lvl>
    <w:lvl w:ilvl="4" w:tplc="87D6BE3E">
      <w:numFmt w:val="decimal"/>
      <w:lvlText w:val=""/>
      <w:lvlJc w:val="left"/>
    </w:lvl>
    <w:lvl w:ilvl="5" w:tplc="E7CE4672">
      <w:numFmt w:val="decimal"/>
      <w:lvlText w:val=""/>
      <w:lvlJc w:val="left"/>
    </w:lvl>
    <w:lvl w:ilvl="6" w:tplc="F2BCD034">
      <w:numFmt w:val="decimal"/>
      <w:lvlText w:val=""/>
      <w:lvlJc w:val="left"/>
    </w:lvl>
    <w:lvl w:ilvl="7" w:tplc="00DA0436">
      <w:numFmt w:val="decimal"/>
      <w:lvlText w:val=""/>
      <w:lvlJc w:val="left"/>
    </w:lvl>
    <w:lvl w:ilvl="8" w:tplc="EA1A8598">
      <w:numFmt w:val="decimal"/>
      <w:lvlText w:val=""/>
      <w:lvlJc w:val="left"/>
    </w:lvl>
  </w:abstractNum>
  <w:abstractNum w:abstractNumId="23">
    <w:nsid w:val="079A417A"/>
    <w:multiLevelType w:val="hybridMultilevel"/>
    <w:tmpl w:val="5EF6A00E"/>
    <w:lvl w:ilvl="0" w:tplc="BFDAC13E">
      <w:start w:val="1"/>
      <w:numFmt w:val="decimal"/>
      <w:lvlText w:val="%1."/>
      <w:lvlJc w:val="left"/>
      <w:pPr>
        <w:ind w:left="1033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2B289FE">
      <w:start w:val="5"/>
      <w:numFmt w:val="decimal"/>
      <w:lvlText w:val="%2."/>
      <w:lvlJc w:val="left"/>
      <w:pPr>
        <w:ind w:left="379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3E1AF082">
      <w:numFmt w:val="bullet"/>
      <w:lvlText w:val="•"/>
      <w:lvlJc w:val="left"/>
      <w:pPr>
        <w:ind w:left="4631" w:hanging="360"/>
      </w:pPr>
      <w:rPr>
        <w:rFonts w:hint="default"/>
        <w:lang w:val="ru-RU" w:eastAsia="ru-RU" w:bidi="ru-RU"/>
      </w:rPr>
    </w:lvl>
    <w:lvl w:ilvl="3" w:tplc="507C0962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4" w:tplc="46741D20">
      <w:numFmt w:val="bullet"/>
      <w:lvlText w:val="•"/>
      <w:lvlJc w:val="left"/>
      <w:pPr>
        <w:ind w:left="6295" w:hanging="360"/>
      </w:pPr>
      <w:rPr>
        <w:rFonts w:hint="default"/>
        <w:lang w:val="ru-RU" w:eastAsia="ru-RU" w:bidi="ru-RU"/>
      </w:rPr>
    </w:lvl>
    <w:lvl w:ilvl="5" w:tplc="C3507588">
      <w:numFmt w:val="bullet"/>
      <w:lvlText w:val="•"/>
      <w:lvlJc w:val="left"/>
      <w:pPr>
        <w:ind w:left="7127" w:hanging="360"/>
      </w:pPr>
      <w:rPr>
        <w:rFonts w:hint="default"/>
        <w:lang w:val="ru-RU" w:eastAsia="ru-RU" w:bidi="ru-RU"/>
      </w:rPr>
    </w:lvl>
    <w:lvl w:ilvl="6" w:tplc="608088DA">
      <w:numFmt w:val="bullet"/>
      <w:lvlText w:val="•"/>
      <w:lvlJc w:val="left"/>
      <w:pPr>
        <w:ind w:left="7959" w:hanging="360"/>
      </w:pPr>
      <w:rPr>
        <w:rFonts w:hint="default"/>
        <w:lang w:val="ru-RU" w:eastAsia="ru-RU" w:bidi="ru-RU"/>
      </w:rPr>
    </w:lvl>
    <w:lvl w:ilvl="7" w:tplc="8EC6B1EE">
      <w:numFmt w:val="bullet"/>
      <w:lvlText w:val="•"/>
      <w:lvlJc w:val="left"/>
      <w:pPr>
        <w:ind w:left="8790" w:hanging="360"/>
      </w:pPr>
      <w:rPr>
        <w:rFonts w:hint="default"/>
        <w:lang w:val="ru-RU" w:eastAsia="ru-RU" w:bidi="ru-RU"/>
      </w:rPr>
    </w:lvl>
    <w:lvl w:ilvl="8" w:tplc="ACD4CF3A">
      <w:numFmt w:val="bullet"/>
      <w:lvlText w:val="•"/>
      <w:lvlJc w:val="left"/>
      <w:pPr>
        <w:ind w:left="9622" w:hanging="360"/>
      </w:pPr>
      <w:rPr>
        <w:rFonts w:hint="default"/>
        <w:lang w:val="ru-RU" w:eastAsia="ru-RU" w:bidi="ru-RU"/>
      </w:rPr>
    </w:lvl>
  </w:abstractNum>
  <w:abstractNum w:abstractNumId="24">
    <w:nsid w:val="1C7F5CF2"/>
    <w:multiLevelType w:val="hybridMultilevel"/>
    <w:tmpl w:val="0416FA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D26F2C0">
      <w:numFmt w:val="decimal"/>
      <w:lvlText w:val=""/>
      <w:lvlJc w:val="left"/>
    </w:lvl>
    <w:lvl w:ilvl="2" w:tplc="786C2978">
      <w:numFmt w:val="decimal"/>
      <w:lvlText w:val=""/>
      <w:lvlJc w:val="left"/>
    </w:lvl>
    <w:lvl w:ilvl="3" w:tplc="61464022">
      <w:numFmt w:val="decimal"/>
      <w:lvlText w:val=""/>
      <w:lvlJc w:val="left"/>
    </w:lvl>
    <w:lvl w:ilvl="4" w:tplc="A8FC42D6">
      <w:numFmt w:val="decimal"/>
      <w:lvlText w:val=""/>
      <w:lvlJc w:val="left"/>
    </w:lvl>
    <w:lvl w:ilvl="5" w:tplc="5830B828">
      <w:numFmt w:val="decimal"/>
      <w:lvlText w:val=""/>
      <w:lvlJc w:val="left"/>
    </w:lvl>
    <w:lvl w:ilvl="6" w:tplc="8B084C16">
      <w:numFmt w:val="decimal"/>
      <w:lvlText w:val=""/>
      <w:lvlJc w:val="left"/>
    </w:lvl>
    <w:lvl w:ilvl="7" w:tplc="4CC222F4">
      <w:numFmt w:val="decimal"/>
      <w:lvlText w:val=""/>
      <w:lvlJc w:val="left"/>
    </w:lvl>
    <w:lvl w:ilvl="8" w:tplc="5790B4A8">
      <w:numFmt w:val="decimal"/>
      <w:lvlText w:val=""/>
      <w:lvlJc w:val="left"/>
    </w:lvl>
  </w:abstractNum>
  <w:abstractNum w:abstractNumId="25">
    <w:nsid w:val="1CB86490"/>
    <w:multiLevelType w:val="hybridMultilevel"/>
    <w:tmpl w:val="5FC4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487A80"/>
    <w:multiLevelType w:val="hybridMultilevel"/>
    <w:tmpl w:val="53181B4C"/>
    <w:lvl w:ilvl="0" w:tplc="6664A3F4">
      <w:start w:val="15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DC10E7"/>
    <w:multiLevelType w:val="hybridMultilevel"/>
    <w:tmpl w:val="5D341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F412B56"/>
    <w:multiLevelType w:val="hybridMultilevel"/>
    <w:tmpl w:val="708C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E014BE"/>
    <w:multiLevelType w:val="hybridMultilevel"/>
    <w:tmpl w:val="EF9CD61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0">
    <w:nsid w:val="2C9F16FC"/>
    <w:multiLevelType w:val="hybridMultilevel"/>
    <w:tmpl w:val="FBDC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411DD1"/>
    <w:multiLevelType w:val="hybridMultilevel"/>
    <w:tmpl w:val="13169D2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788F6DE">
      <w:numFmt w:val="decimal"/>
      <w:lvlText w:val=""/>
      <w:lvlJc w:val="left"/>
    </w:lvl>
    <w:lvl w:ilvl="2" w:tplc="6D12E58A">
      <w:numFmt w:val="decimal"/>
      <w:lvlText w:val=""/>
      <w:lvlJc w:val="left"/>
    </w:lvl>
    <w:lvl w:ilvl="3" w:tplc="A2C02C54">
      <w:numFmt w:val="decimal"/>
      <w:lvlText w:val=""/>
      <w:lvlJc w:val="left"/>
    </w:lvl>
    <w:lvl w:ilvl="4" w:tplc="F7B684CC">
      <w:numFmt w:val="decimal"/>
      <w:lvlText w:val=""/>
      <w:lvlJc w:val="left"/>
    </w:lvl>
    <w:lvl w:ilvl="5" w:tplc="F15C0234">
      <w:numFmt w:val="decimal"/>
      <w:lvlText w:val=""/>
      <w:lvlJc w:val="left"/>
    </w:lvl>
    <w:lvl w:ilvl="6" w:tplc="F60479B4">
      <w:numFmt w:val="decimal"/>
      <w:lvlText w:val=""/>
      <w:lvlJc w:val="left"/>
    </w:lvl>
    <w:lvl w:ilvl="7" w:tplc="4B403D0A">
      <w:numFmt w:val="decimal"/>
      <w:lvlText w:val=""/>
      <w:lvlJc w:val="left"/>
    </w:lvl>
    <w:lvl w:ilvl="8" w:tplc="2050EEC2">
      <w:numFmt w:val="decimal"/>
      <w:lvlText w:val=""/>
      <w:lvlJc w:val="left"/>
    </w:lvl>
  </w:abstractNum>
  <w:abstractNum w:abstractNumId="32">
    <w:nsid w:val="3ECC59C1"/>
    <w:multiLevelType w:val="hybridMultilevel"/>
    <w:tmpl w:val="2556AD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AD480F4">
      <w:numFmt w:val="decimal"/>
      <w:lvlText w:val=""/>
      <w:lvlJc w:val="left"/>
    </w:lvl>
    <w:lvl w:ilvl="2" w:tplc="7046CBF4">
      <w:numFmt w:val="decimal"/>
      <w:lvlText w:val=""/>
      <w:lvlJc w:val="left"/>
    </w:lvl>
    <w:lvl w:ilvl="3" w:tplc="D2466FAA">
      <w:numFmt w:val="decimal"/>
      <w:lvlText w:val=""/>
      <w:lvlJc w:val="left"/>
    </w:lvl>
    <w:lvl w:ilvl="4" w:tplc="54F6CD30">
      <w:numFmt w:val="decimal"/>
      <w:lvlText w:val=""/>
      <w:lvlJc w:val="left"/>
    </w:lvl>
    <w:lvl w:ilvl="5" w:tplc="57083DD0">
      <w:numFmt w:val="decimal"/>
      <w:lvlText w:val=""/>
      <w:lvlJc w:val="left"/>
    </w:lvl>
    <w:lvl w:ilvl="6" w:tplc="B24823A4">
      <w:numFmt w:val="decimal"/>
      <w:lvlText w:val=""/>
      <w:lvlJc w:val="left"/>
    </w:lvl>
    <w:lvl w:ilvl="7" w:tplc="A5E26412">
      <w:numFmt w:val="decimal"/>
      <w:lvlText w:val=""/>
      <w:lvlJc w:val="left"/>
    </w:lvl>
    <w:lvl w:ilvl="8" w:tplc="95F08EF4">
      <w:numFmt w:val="decimal"/>
      <w:lvlText w:val=""/>
      <w:lvlJc w:val="left"/>
    </w:lvl>
  </w:abstractNum>
  <w:abstractNum w:abstractNumId="33">
    <w:nsid w:val="426E408F"/>
    <w:multiLevelType w:val="hybridMultilevel"/>
    <w:tmpl w:val="64F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4B54CC"/>
    <w:multiLevelType w:val="hybridMultilevel"/>
    <w:tmpl w:val="BB728AB2"/>
    <w:lvl w:ilvl="0" w:tplc="04190001">
      <w:start w:val="1"/>
      <w:numFmt w:val="bullet"/>
      <w:lvlText w:val=""/>
      <w:lvlJc w:val="left"/>
      <w:pPr>
        <w:ind w:left="1033" w:hanging="361"/>
      </w:pPr>
      <w:rPr>
        <w:rFonts w:ascii="Symbol" w:hAnsi="Symbol" w:hint="default"/>
        <w:spacing w:val="-3"/>
        <w:w w:val="100"/>
        <w:sz w:val="24"/>
        <w:szCs w:val="24"/>
        <w:lang w:val="ru-RU" w:eastAsia="ru-RU" w:bidi="ru-RU"/>
      </w:rPr>
    </w:lvl>
    <w:lvl w:ilvl="1" w:tplc="E2B289FE">
      <w:start w:val="5"/>
      <w:numFmt w:val="decimal"/>
      <w:lvlText w:val="%2."/>
      <w:lvlJc w:val="left"/>
      <w:pPr>
        <w:ind w:left="379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3E1AF082">
      <w:numFmt w:val="bullet"/>
      <w:lvlText w:val="•"/>
      <w:lvlJc w:val="left"/>
      <w:pPr>
        <w:ind w:left="4631" w:hanging="360"/>
      </w:pPr>
      <w:rPr>
        <w:rFonts w:hint="default"/>
        <w:lang w:val="ru-RU" w:eastAsia="ru-RU" w:bidi="ru-RU"/>
      </w:rPr>
    </w:lvl>
    <w:lvl w:ilvl="3" w:tplc="507C0962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4" w:tplc="46741D20">
      <w:numFmt w:val="bullet"/>
      <w:lvlText w:val="•"/>
      <w:lvlJc w:val="left"/>
      <w:pPr>
        <w:ind w:left="6295" w:hanging="360"/>
      </w:pPr>
      <w:rPr>
        <w:rFonts w:hint="default"/>
        <w:lang w:val="ru-RU" w:eastAsia="ru-RU" w:bidi="ru-RU"/>
      </w:rPr>
    </w:lvl>
    <w:lvl w:ilvl="5" w:tplc="C3507588">
      <w:numFmt w:val="bullet"/>
      <w:lvlText w:val="•"/>
      <w:lvlJc w:val="left"/>
      <w:pPr>
        <w:ind w:left="7127" w:hanging="360"/>
      </w:pPr>
      <w:rPr>
        <w:rFonts w:hint="default"/>
        <w:lang w:val="ru-RU" w:eastAsia="ru-RU" w:bidi="ru-RU"/>
      </w:rPr>
    </w:lvl>
    <w:lvl w:ilvl="6" w:tplc="608088DA">
      <w:numFmt w:val="bullet"/>
      <w:lvlText w:val="•"/>
      <w:lvlJc w:val="left"/>
      <w:pPr>
        <w:ind w:left="7959" w:hanging="360"/>
      </w:pPr>
      <w:rPr>
        <w:rFonts w:hint="default"/>
        <w:lang w:val="ru-RU" w:eastAsia="ru-RU" w:bidi="ru-RU"/>
      </w:rPr>
    </w:lvl>
    <w:lvl w:ilvl="7" w:tplc="8EC6B1EE">
      <w:numFmt w:val="bullet"/>
      <w:lvlText w:val="•"/>
      <w:lvlJc w:val="left"/>
      <w:pPr>
        <w:ind w:left="8790" w:hanging="360"/>
      </w:pPr>
      <w:rPr>
        <w:rFonts w:hint="default"/>
        <w:lang w:val="ru-RU" w:eastAsia="ru-RU" w:bidi="ru-RU"/>
      </w:rPr>
    </w:lvl>
    <w:lvl w:ilvl="8" w:tplc="ACD4CF3A">
      <w:numFmt w:val="bullet"/>
      <w:lvlText w:val="•"/>
      <w:lvlJc w:val="left"/>
      <w:pPr>
        <w:ind w:left="9622" w:hanging="360"/>
      </w:pPr>
      <w:rPr>
        <w:rFonts w:hint="default"/>
        <w:lang w:val="ru-RU" w:eastAsia="ru-RU" w:bidi="ru-RU"/>
      </w:rPr>
    </w:lvl>
  </w:abstractNum>
  <w:abstractNum w:abstractNumId="35">
    <w:nsid w:val="4C052C5B"/>
    <w:multiLevelType w:val="hybridMultilevel"/>
    <w:tmpl w:val="AC443336"/>
    <w:lvl w:ilvl="0" w:tplc="18E449AE">
      <w:numFmt w:val="bullet"/>
      <w:lvlText w:val="-"/>
      <w:lvlJc w:val="left"/>
      <w:pPr>
        <w:ind w:left="531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CCCCF70">
      <w:start w:val="5"/>
      <w:numFmt w:val="decimal"/>
      <w:lvlText w:val="%2"/>
      <w:lvlJc w:val="left"/>
      <w:pPr>
        <w:ind w:left="556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81DAF310">
      <w:numFmt w:val="bullet"/>
      <w:lvlText w:val="•"/>
      <w:lvlJc w:val="left"/>
      <w:pPr>
        <w:ind w:left="6196" w:hanging="180"/>
      </w:pPr>
      <w:rPr>
        <w:rFonts w:hint="default"/>
        <w:lang w:val="ru-RU" w:eastAsia="ru-RU" w:bidi="ru-RU"/>
      </w:rPr>
    </w:lvl>
    <w:lvl w:ilvl="3" w:tplc="76A6445A">
      <w:numFmt w:val="bullet"/>
      <w:lvlText w:val="•"/>
      <w:lvlJc w:val="left"/>
      <w:pPr>
        <w:ind w:left="6832" w:hanging="180"/>
      </w:pPr>
      <w:rPr>
        <w:rFonts w:hint="default"/>
        <w:lang w:val="ru-RU" w:eastAsia="ru-RU" w:bidi="ru-RU"/>
      </w:rPr>
    </w:lvl>
    <w:lvl w:ilvl="4" w:tplc="8CA2C478">
      <w:numFmt w:val="bullet"/>
      <w:lvlText w:val="•"/>
      <w:lvlJc w:val="left"/>
      <w:pPr>
        <w:ind w:left="7468" w:hanging="180"/>
      </w:pPr>
      <w:rPr>
        <w:rFonts w:hint="default"/>
        <w:lang w:val="ru-RU" w:eastAsia="ru-RU" w:bidi="ru-RU"/>
      </w:rPr>
    </w:lvl>
    <w:lvl w:ilvl="5" w:tplc="DE6EB7E6">
      <w:numFmt w:val="bullet"/>
      <w:lvlText w:val="•"/>
      <w:lvlJc w:val="left"/>
      <w:pPr>
        <w:ind w:left="8105" w:hanging="180"/>
      </w:pPr>
      <w:rPr>
        <w:rFonts w:hint="default"/>
        <w:lang w:val="ru-RU" w:eastAsia="ru-RU" w:bidi="ru-RU"/>
      </w:rPr>
    </w:lvl>
    <w:lvl w:ilvl="6" w:tplc="793A3D4C">
      <w:numFmt w:val="bullet"/>
      <w:lvlText w:val="•"/>
      <w:lvlJc w:val="left"/>
      <w:pPr>
        <w:ind w:left="8741" w:hanging="180"/>
      </w:pPr>
      <w:rPr>
        <w:rFonts w:hint="default"/>
        <w:lang w:val="ru-RU" w:eastAsia="ru-RU" w:bidi="ru-RU"/>
      </w:rPr>
    </w:lvl>
    <w:lvl w:ilvl="7" w:tplc="0E869724">
      <w:numFmt w:val="bullet"/>
      <w:lvlText w:val="•"/>
      <w:lvlJc w:val="left"/>
      <w:pPr>
        <w:ind w:left="9377" w:hanging="180"/>
      </w:pPr>
      <w:rPr>
        <w:rFonts w:hint="default"/>
        <w:lang w:val="ru-RU" w:eastAsia="ru-RU" w:bidi="ru-RU"/>
      </w:rPr>
    </w:lvl>
    <w:lvl w:ilvl="8" w:tplc="B5F613F6">
      <w:numFmt w:val="bullet"/>
      <w:lvlText w:val="•"/>
      <w:lvlJc w:val="left"/>
      <w:pPr>
        <w:ind w:left="10013" w:hanging="180"/>
      </w:pPr>
      <w:rPr>
        <w:rFonts w:hint="default"/>
        <w:lang w:val="ru-RU" w:eastAsia="ru-RU" w:bidi="ru-RU"/>
      </w:rPr>
    </w:lvl>
  </w:abstractNum>
  <w:abstractNum w:abstractNumId="36">
    <w:nsid w:val="4D92210D"/>
    <w:multiLevelType w:val="multilevel"/>
    <w:tmpl w:val="56A0D1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45F7A00"/>
    <w:multiLevelType w:val="hybridMultilevel"/>
    <w:tmpl w:val="4A82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7F325E"/>
    <w:multiLevelType w:val="hybridMultilevel"/>
    <w:tmpl w:val="D7DC9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A70CE"/>
    <w:multiLevelType w:val="hybridMultilevel"/>
    <w:tmpl w:val="AFF4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F3BF2"/>
    <w:multiLevelType w:val="hybridMultilevel"/>
    <w:tmpl w:val="013E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83931"/>
    <w:multiLevelType w:val="hybridMultilevel"/>
    <w:tmpl w:val="D96C80B2"/>
    <w:lvl w:ilvl="0" w:tplc="9920C5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2">
    <w:nsid w:val="75D53848"/>
    <w:multiLevelType w:val="hybridMultilevel"/>
    <w:tmpl w:val="E5DA90C8"/>
    <w:lvl w:ilvl="0" w:tplc="FCCCCF70">
      <w:start w:val="5"/>
      <w:numFmt w:val="decimal"/>
      <w:lvlText w:val="%1"/>
      <w:lvlJc w:val="left"/>
      <w:pPr>
        <w:ind w:left="556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37"/>
  </w:num>
  <w:num w:numId="4">
    <w:abstractNumId w:val="25"/>
  </w:num>
  <w:num w:numId="5">
    <w:abstractNumId w:val="39"/>
  </w:num>
  <w:num w:numId="6">
    <w:abstractNumId w:val="15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17"/>
  </w:num>
  <w:num w:numId="12">
    <w:abstractNumId w:val="12"/>
  </w:num>
  <w:num w:numId="13">
    <w:abstractNumId w:val="35"/>
  </w:num>
  <w:num w:numId="14">
    <w:abstractNumId w:val="42"/>
  </w:num>
  <w:num w:numId="15">
    <w:abstractNumId w:val="36"/>
  </w:num>
  <w:num w:numId="16">
    <w:abstractNumId w:val="23"/>
  </w:num>
  <w:num w:numId="17">
    <w:abstractNumId w:val="2"/>
  </w:num>
  <w:num w:numId="18">
    <w:abstractNumId w:val="11"/>
  </w:num>
  <w:num w:numId="19">
    <w:abstractNumId w:val="4"/>
  </w:num>
  <w:num w:numId="20">
    <w:abstractNumId w:val="20"/>
  </w:num>
  <w:num w:numId="21">
    <w:abstractNumId w:val="3"/>
  </w:num>
  <w:num w:numId="22">
    <w:abstractNumId w:val="16"/>
  </w:num>
  <w:num w:numId="23">
    <w:abstractNumId w:val="19"/>
  </w:num>
  <w:num w:numId="24">
    <w:abstractNumId w:val="21"/>
  </w:num>
  <w:num w:numId="25">
    <w:abstractNumId w:val="22"/>
  </w:num>
  <w:num w:numId="26">
    <w:abstractNumId w:val="14"/>
  </w:num>
  <w:num w:numId="27">
    <w:abstractNumId w:val="9"/>
  </w:num>
  <w:num w:numId="28">
    <w:abstractNumId w:val="5"/>
  </w:num>
  <w:num w:numId="29">
    <w:abstractNumId w:val="6"/>
  </w:num>
  <w:num w:numId="30">
    <w:abstractNumId w:val="18"/>
  </w:num>
  <w:num w:numId="31">
    <w:abstractNumId w:val="26"/>
  </w:num>
  <w:num w:numId="32">
    <w:abstractNumId w:val="40"/>
  </w:num>
  <w:num w:numId="33">
    <w:abstractNumId w:val="0"/>
  </w:num>
  <w:num w:numId="34">
    <w:abstractNumId w:val="32"/>
  </w:num>
  <w:num w:numId="35">
    <w:abstractNumId w:val="31"/>
  </w:num>
  <w:num w:numId="36">
    <w:abstractNumId w:val="38"/>
  </w:num>
  <w:num w:numId="37">
    <w:abstractNumId w:val="24"/>
  </w:num>
  <w:num w:numId="38">
    <w:abstractNumId w:val="27"/>
  </w:num>
  <w:num w:numId="39">
    <w:abstractNumId w:val="28"/>
  </w:num>
  <w:num w:numId="40">
    <w:abstractNumId w:val="33"/>
  </w:num>
  <w:num w:numId="41">
    <w:abstractNumId w:val="30"/>
  </w:num>
  <w:num w:numId="42">
    <w:abstractNumId w:val="34"/>
  </w:num>
  <w:num w:numId="43">
    <w:abstractNumId w:val="29"/>
  </w:num>
  <w:num w:numId="4516">
    <w:abstractNumId w:val="4516"/>
  </w:num>
  <w:num w:numId="4517">
    <w:abstractNumId w:val="45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0A21"/>
    <w:rsid w:val="0000230F"/>
    <w:rsid w:val="0000588D"/>
    <w:rsid w:val="0001679B"/>
    <w:rsid w:val="0003778F"/>
    <w:rsid w:val="00043A72"/>
    <w:rsid w:val="00050538"/>
    <w:rsid w:val="000505C3"/>
    <w:rsid w:val="00073384"/>
    <w:rsid w:val="00082435"/>
    <w:rsid w:val="00091940"/>
    <w:rsid w:val="000B29FA"/>
    <w:rsid w:val="000D07A7"/>
    <w:rsid w:val="000E3621"/>
    <w:rsid w:val="00104842"/>
    <w:rsid w:val="00125CAB"/>
    <w:rsid w:val="001345AF"/>
    <w:rsid w:val="00145AF1"/>
    <w:rsid w:val="001506A5"/>
    <w:rsid w:val="00156B8F"/>
    <w:rsid w:val="00194BAB"/>
    <w:rsid w:val="001A10F4"/>
    <w:rsid w:val="001A70A1"/>
    <w:rsid w:val="001C072F"/>
    <w:rsid w:val="001E0A6F"/>
    <w:rsid w:val="001E7E4E"/>
    <w:rsid w:val="0024617E"/>
    <w:rsid w:val="00250106"/>
    <w:rsid w:val="00250DF9"/>
    <w:rsid w:val="0029074F"/>
    <w:rsid w:val="002A33F0"/>
    <w:rsid w:val="002A5A97"/>
    <w:rsid w:val="002B6037"/>
    <w:rsid w:val="003267F7"/>
    <w:rsid w:val="0033058A"/>
    <w:rsid w:val="00341CFA"/>
    <w:rsid w:val="003457C4"/>
    <w:rsid w:val="00347350"/>
    <w:rsid w:val="00355EAC"/>
    <w:rsid w:val="00356F53"/>
    <w:rsid w:val="0037030C"/>
    <w:rsid w:val="00370368"/>
    <w:rsid w:val="00385E3E"/>
    <w:rsid w:val="00390554"/>
    <w:rsid w:val="003A4D6F"/>
    <w:rsid w:val="003B1F24"/>
    <w:rsid w:val="003B230D"/>
    <w:rsid w:val="003B2348"/>
    <w:rsid w:val="0040412A"/>
    <w:rsid w:val="00426620"/>
    <w:rsid w:val="00437835"/>
    <w:rsid w:val="0044390A"/>
    <w:rsid w:val="004465E3"/>
    <w:rsid w:val="00451B9D"/>
    <w:rsid w:val="00463712"/>
    <w:rsid w:val="00483BC8"/>
    <w:rsid w:val="0048510F"/>
    <w:rsid w:val="004B5970"/>
    <w:rsid w:val="004C5EF3"/>
    <w:rsid w:val="004D4D47"/>
    <w:rsid w:val="00501077"/>
    <w:rsid w:val="00505BB0"/>
    <w:rsid w:val="00514636"/>
    <w:rsid w:val="0051718C"/>
    <w:rsid w:val="00531E4D"/>
    <w:rsid w:val="00546C39"/>
    <w:rsid w:val="005711BC"/>
    <w:rsid w:val="005870D5"/>
    <w:rsid w:val="005A31FD"/>
    <w:rsid w:val="005B3422"/>
    <w:rsid w:val="005B3893"/>
    <w:rsid w:val="005B7B4B"/>
    <w:rsid w:val="005F31C6"/>
    <w:rsid w:val="006015DF"/>
    <w:rsid w:val="00613419"/>
    <w:rsid w:val="00672A2F"/>
    <w:rsid w:val="00687447"/>
    <w:rsid w:val="00692F3A"/>
    <w:rsid w:val="00693F11"/>
    <w:rsid w:val="006A209F"/>
    <w:rsid w:val="006A7869"/>
    <w:rsid w:val="006B2574"/>
    <w:rsid w:val="006B7674"/>
    <w:rsid w:val="006C2892"/>
    <w:rsid w:val="006C2B02"/>
    <w:rsid w:val="006C7D20"/>
    <w:rsid w:val="006D563E"/>
    <w:rsid w:val="006F30B4"/>
    <w:rsid w:val="006F4C95"/>
    <w:rsid w:val="006F5F8E"/>
    <w:rsid w:val="0071102F"/>
    <w:rsid w:val="00727FB6"/>
    <w:rsid w:val="007363BD"/>
    <w:rsid w:val="00747622"/>
    <w:rsid w:val="00750199"/>
    <w:rsid w:val="007771EF"/>
    <w:rsid w:val="00791EC1"/>
    <w:rsid w:val="00792FD0"/>
    <w:rsid w:val="007966A9"/>
    <w:rsid w:val="007A68C1"/>
    <w:rsid w:val="007B1F10"/>
    <w:rsid w:val="007B2680"/>
    <w:rsid w:val="007E615B"/>
    <w:rsid w:val="00825BC8"/>
    <w:rsid w:val="00840966"/>
    <w:rsid w:val="00887E94"/>
    <w:rsid w:val="00892781"/>
    <w:rsid w:val="008A1086"/>
    <w:rsid w:val="008B37B2"/>
    <w:rsid w:val="008D2DE1"/>
    <w:rsid w:val="008F19FB"/>
    <w:rsid w:val="009026D6"/>
    <w:rsid w:val="00915510"/>
    <w:rsid w:val="0092434A"/>
    <w:rsid w:val="009243B5"/>
    <w:rsid w:val="0092528D"/>
    <w:rsid w:val="00930899"/>
    <w:rsid w:val="009328D7"/>
    <w:rsid w:val="009414A5"/>
    <w:rsid w:val="00950EC3"/>
    <w:rsid w:val="00955A19"/>
    <w:rsid w:val="00957246"/>
    <w:rsid w:val="00980F41"/>
    <w:rsid w:val="0099620B"/>
    <w:rsid w:val="0099653F"/>
    <w:rsid w:val="009B1E19"/>
    <w:rsid w:val="009B72F3"/>
    <w:rsid w:val="009C27BF"/>
    <w:rsid w:val="009C2B22"/>
    <w:rsid w:val="009C2D49"/>
    <w:rsid w:val="009E1A5B"/>
    <w:rsid w:val="009E34A3"/>
    <w:rsid w:val="009E6733"/>
    <w:rsid w:val="00A01238"/>
    <w:rsid w:val="00A03976"/>
    <w:rsid w:val="00A17719"/>
    <w:rsid w:val="00A208F0"/>
    <w:rsid w:val="00A2462F"/>
    <w:rsid w:val="00A52BCA"/>
    <w:rsid w:val="00A73A7E"/>
    <w:rsid w:val="00A94031"/>
    <w:rsid w:val="00AA175F"/>
    <w:rsid w:val="00AD43C1"/>
    <w:rsid w:val="00AE2755"/>
    <w:rsid w:val="00AE556B"/>
    <w:rsid w:val="00AE6B04"/>
    <w:rsid w:val="00AF4731"/>
    <w:rsid w:val="00B10B56"/>
    <w:rsid w:val="00B141B8"/>
    <w:rsid w:val="00B23E8A"/>
    <w:rsid w:val="00B24E02"/>
    <w:rsid w:val="00B31D32"/>
    <w:rsid w:val="00B32328"/>
    <w:rsid w:val="00B437AC"/>
    <w:rsid w:val="00B44361"/>
    <w:rsid w:val="00B461EF"/>
    <w:rsid w:val="00B637F0"/>
    <w:rsid w:val="00B73213"/>
    <w:rsid w:val="00B82C79"/>
    <w:rsid w:val="00B8649B"/>
    <w:rsid w:val="00B87711"/>
    <w:rsid w:val="00B92028"/>
    <w:rsid w:val="00B930EB"/>
    <w:rsid w:val="00BA5A3D"/>
    <w:rsid w:val="00BB1C30"/>
    <w:rsid w:val="00BD4D0F"/>
    <w:rsid w:val="00BE0165"/>
    <w:rsid w:val="00BE5A87"/>
    <w:rsid w:val="00BF5050"/>
    <w:rsid w:val="00C0080E"/>
    <w:rsid w:val="00C33277"/>
    <w:rsid w:val="00C41419"/>
    <w:rsid w:val="00C41E23"/>
    <w:rsid w:val="00C72DC8"/>
    <w:rsid w:val="00C93DAA"/>
    <w:rsid w:val="00CC4F7B"/>
    <w:rsid w:val="00CD05CD"/>
    <w:rsid w:val="00CD5CF3"/>
    <w:rsid w:val="00CE0A21"/>
    <w:rsid w:val="00CF435A"/>
    <w:rsid w:val="00D4677D"/>
    <w:rsid w:val="00D564B1"/>
    <w:rsid w:val="00D7060B"/>
    <w:rsid w:val="00D86535"/>
    <w:rsid w:val="00D86D61"/>
    <w:rsid w:val="00D8745C"/>
    <w:rsid w:val="00D90A06"/>
    <w:rsid w:val="00DA3CA7"/>
    <w:rsid w:val="00DC2A80"/>
    <w:rsid w:val="00DD0CBA"/>
    <w:rsid w:val="00DD13F6"/>
    <w:rsid w:val="00DD5040"/>
    <w:rsid w:val="00DF07EE"/>
    <w:rsid w:val="00E10EE1"/>
    <w:rsid w:val="00E15EA0"/>
    <w:rsid w:val="00E17DF8"/>
    <w:rsid w:val="00E248A3"/>
    <w:rsid w:val="00E457A1"/>
    <w:rsid w:val="00E6456D"/>
    <w:rsid w:val="00E76F6E"/>
    <w:rsid w:val="00E7798B"/>
    <w:rsid w:val="00E83B96"/>
    <w:rsid w:val="00E9126B"/>
    <w:rsid w:val="00EB1F9B"/>
    <w:rsid w:val="00ED0ABE"/>
    <w:rsid w:val="00F12305"/>
    <w:rsid w:val="00F17C40"/>
    <w:rsid w:val="00F254FF"/>
    <w:rsid w:val="00F319FA"/>
    <w:rsid w:val="00F3570B"/>
    <w:rsid w:val="00F40F0A"/>
    <w:rsid w:val="00F449E2"/>
    <w:rsid w:val="00F5110E"/>
    <w:rsid w:val="00F516F0"/>
    <w:rsid w:val="00F654C9"/>
    <w:rsid w:val="00F66731"/>
    <w:rsid w:val="00FA118D"/>
    <w:rsid w:val="00FB280D"/>
    <w:rsid w:val="00FC2AEF"/>
    <w:rsid w:val="00FE4651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0A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0A2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41E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41E23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C41E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41E23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41E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41E23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F3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11@adamroo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53154017" Type="http://schemas.openxmlformats.org/officeDocument/2006/relationships/footnotes" Target="footnotes.xml"/><Relationship Id="rId321520346" Type="http://schemas.openxmlformats.org/officeDocument/2006/relationships/endnotes" Target="endnotes.xml"/><Relationship Id="rId631750087" Type="http://schemas.openxmlformats.org/officeDocument/2006/relationships/comments" Target="comments.xml"/><Relationship Id="rId422914263" Type="http://schemas.microsoft.com/office/2011/relationships/commentsExtended" Target="commentsExtended.xml"/><Relationship Id="rId8427485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1zfRz2EnM0DycT8e7zcfaIFPrJU=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</SignatureValue>
  <KeyInfo>
    <X509Data>
      <X509Certificate>MIIFmzCCA4MCFGmuXN4bNSDagNvjEsKHZo/19nw6MA0GCSqGSIb3DQEBCwUAMIGQ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=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453154017"/>
            <mdssi:RelationshipReference SourceId="rId321520346"/>
            <mdssi:RelationshipReference SourceId="rId631750087"/>
            <mdssi:RelationshipReference SourceId="rId422914263"/>
            <mdssi:RelationshipReference SourceId="rId842748587"/>
          </Transform>
          <Transform Algorithm="http://www.w3.org/TR/2001/REC-xml-c14n-20010315"/>
        </Transforms>
        <DigestMethod Algorithm="http://www.w3.org/2000/09/xmldsig#sha1"/>
        <DigestValue>LwLlFCRGkP7Y9YL1LGHTPyC9zt0=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Gf5t3hcAj3g+9yFMTlzuYxwnXxU=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NVm83LumL2rJ3oTMEuUShRWEQdI=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g?ContentType=image/jpeg">
        <DigestMethod Algorithm="http://www.w3.org/2000/09/xmldsig#sha1"/>
        <DigestValue>4yYoS1zf7TUlUCWFcHvPdPmk0pI=</DigestValue>
      </Reference>
      <Reference URI="/word/numbering.xml?ContentType=application/vnd.openxmlformats-officedocument.wordprocessingml.numbering+xml">
        <DigestMethod Algorithm="http://www.w3.org/2000/09/xmldsig#sha1"/>
        <DigestValue>5bdD6+k3XN7MxXXmhVp24obc/o4=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S72jhZ5X9+9o1Bb++/gBrwD8ltY=</DigestValue>
      </Reference>
      <Reference URI="/word/styles.xml?ContentType=application/vnd.openxmlformats-officedocument.wordprocessingml.styles+xml">
        <DigestMethod Algorithm="http://www.w3.org/2000/09/xmldsig#sha1"/>
        <DigestValue>96BmVKguqPrrifvHARIEjZpqfjQ=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vGiaH3ISxZ0ZoYYytOWTyCiWT1c=</DigestValue>
      </Reference>
    </Manifest>
    <SignatureProperties>
      <SignatureProperty Id="idSignatureTime" Target="#idPackageSignature">
        <mdssi:SignatureTime>
          <mdssi:Format>YYYY-MM-DDThh:mm:ssTZD</mdssi:Format>
          <mdssi:Value>2022-04-15T05:40:34Z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1</Pages>
  <Words>9606</Words>
  <Characters>54760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2022-04-11T09:37:00Z</cp:lastPrinted>
  <dcterms:created xsi:type="dcterms:W3CDTF">2020-06-25T05:50:00Z</dcterms:created>
  <dcterms:modified xsi:type="dcterms:W3CDTF">2022-04-12T04:57:00Z</dcterms:modified>
</cp:coreProperties>
</file>